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7A2A" w14:textId="77777777" w:rsidR="0078004F" w:rsidRDefault="009B40F7">
      <w:pPr>
        <w:pStyle w:val="Title"/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3A2E221" wp14:editId="0AC9DB57">
            <wp:simplePos x="0" y="0"/>
            <wp:positionH relativeFrom="margin">
              <wp:align>right</wp:align>
            </wp:positionH>
            <wp:positionV relativeFrom="paragraph">
              <wp:posOffset>-854445</wp:posOffset>
            </wp:positionV>
            <wp:extent cx="1175657" cy="1341632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1341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46F">
        <w:t>School council</w:t>
      </w:r>
      <w:r>
        <w:t xml:space="preserve"> AGENDA</w:t>
      </w:r>
    </w:p>
    <w:p w14:paraId="29598A35" w14:textId="07F37602" w:rsidR="0078004F" w:rsidRDefault="00951131">
      <w:pPr>
        <w:pStyle w:val="Heading1"/>
      </w:pPr>
      <w:r>
        <w:t xml:space="preserve">September </w:t>
      </w:r>
      <w:r w:rsidR="00A80C6D">
        <w:t>16</w:t>
      </w:r>
      <w:r w:rsidR="002D4105">
        <w:t>, 2019</w:t>
      </w:r>
      <w:r w:rsidR="00F53AA4">
        <w:t xml:space="preserve"> (</w:t>
      </w:r>
      <w:r w:rsidR="0093646F">
        <w:t>6</w:t>
      </w:r>
      <w:r w:rsidR="002D4105">
        <w:t>:30</w:t>
      </w:r>
      <w:r w:rsidR="0093646F">
        <w:t xml:space="preserve"> </w:t>
      </w:r>
      <w:r w:rsidR="00406129">
        <w:t>PM)</w:t>
      </w:r>
      <w:r w:rsidR="00C01E21">
        <w:tab/>
      </w:r>
      <w:r w:rsidR="00C01E21">
        <w:tab/>
      </w:r>
      <w:r w:rsidR="00F53AA4">
        <w:t xml:space="preserve">location:  </w:t>
      </w:r>
      <w:r w:rsidR="00406129">
        <w:t>Library conference room</w:t>
      </w:r>
    </w:p>
    <w:p w14:paraId="411C186C" w14:textId="77777777" w:rsidR="00847148" w:rsidRDefault="00847148" w:rsidP="00F53AA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03385F5" w14:textId="5A99FBFC" w:rsidR="0037135B" w:rsidRDefault="00F42C20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COUNCIL </w:t>
      </w:r>
      <w:r w:rsidR="0037135B">
        <w:rPr>
          <w:b/>
          <w:sz w:val="22"/>
          <w:szCs w:val="22"/>
        </w:rPr>
        <w:t>ELECTION</w:t>
      </w:r>
    </w:p>
    <w:p w14:paraId="6064E26A" w14:textId="3E69AA18" w:rsidR="00320516" w:rsidRDefault="00320516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Motion by ________________: To accept the slate of members and positions as listed. Seconded by: _____________</w:t>
      </w:r>
    </w:p>
    <w:p w14:paraId="757E14DC" w14:textId="76AF311C" w:rsidR="00C36F21" w:rsidRDefault="00C36F21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MEMBERS</w:t>
      </w:r>
      <w:r w:rsidR="002D4105">
        <w:rPr>
          <w:b/>
          <w:sz w:val="22"/>
          <w:szCs w:val="22"/>
        </w:rPr>
        <w:t>:</w:t>
      </w:r>
    </w:p>
    <w:p w14:paraId="39FBE992" w14:textId="103C5D2F" w:rsidR="00320516" w:rsidRDefault="00320516" w:rsidP="00BC414C">
      <w:pPr>
        <w:spacing w:before="0" w:after="0"/>
        <w:rPr>
          <w:b/>
          <w:sz w:val="22"/>
          <w:szCs w:val="22"/>
        </w:rPr>
      </w:pPr>
    </w:p>
    <w:p w14:paraId="76CF9110" w14:textId="77777777" w:rsidR="00320516" w:rsidRDefault="00320516" w:rsidP="00BC414C">
      <w:pPr>
        <w:spacing w:before="0" w:after="0"/>
        <w:rPr>
          <w:b/>
          <w:sz w:val="22"/>
          <w:szCs w:val="22"/>
        </w:rPr>
      </w:pPr>
    </w:p>
    <w:p w14:paraId="4BA05F30" w14:textId="6C4E97EB" w:rsidR="00C36F21" w:rsidRDefault="00C36F21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CHAIR</w:t>
      </w:r>
      <w:r w:rsidR="002D4105">
        <w:rPr>
          <w:b/>
          <w:sz w:val="22"/>
          <w:szCs w:val="22"/>
        </w:rPr>
        <w:t>:</w:t>
      </w:r>
    </w:p>
    <w:p w14:paraId="59FB3D41" w14:textId="1E270C48" w:rsidR="00C36F21" w:rsidRDefault="00C36F21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TREASURER</w:t>
      </w:r>
      <w:r w:rsidR="002D4105">
        <w:rPr>
          <w:b/>
          <w:sz w:val="22"/>
          <w:szCs w:val="22"/>
        </w:rPr>
        <w:t>:</w:t>
      </w:r>
    </w:p>
    <w:p w14:paraId="2AC4C595" w14:textId="5B0EEE03" w:rsidR="00C36F21" w:rsidRDefault="00C36F21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SECRETARY</w:t>
      </w:r>
      <w:r w:rsidR="002D4105">
        <w:rPr>
          <w:b/>
          <w:sz w:val="22"/>
          <w:szCs w:val="22"/>
        </w:rPr>
        <w:t>:</w:t>
      </w:r>
    </w:p>
    <w:p w14:paraId="744F1CCC" w14:textId="66CDCA58" w:rsidR="00C36F21" w:rsidRDefault="00C36F21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COMMUNITY REP</w:t>
      </w:r>
      <w:r w:rsidR="002D4105">
        <w:rPr>
          <w:b/>
          <w:sz w:val="22"/>
          <w:szCs w:val="22"/>
        </w:rPr>
        <w:t>:</w:t>
      </w:r>
    </w:p>
    <w:p w14:paraId="43D2C768" w14:textId="7FD88953" w:rsidR="00C36F21" w:rsidRDefault="00C36F21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STUDENT REP</w:t>
      </w:r>
      <w:r w:rsidR="002D4105">
        <w:rPr>
          <w:b/>
          <w:sz w:val="22"/>
          <w:szCs w:val="22"/>
        </w:rPr>
        <w:t>:</w:t>
      </w:r>
    </w:p>
    <w:p w14:paraId="688B420F" w14:textId="3128FE53" w:rsidR="00C36F21" w:rsidRDefault="00C36F21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STAFF REP</w:t>
      </w:r>
      <w:r w:rsidR="002D4105">
        <w:rPr>
          <w:b/>
          <w:sz w:val="22"/>
          <w:szCs w:val="22"/>
        </w:rPr>
        <w:t>:</w:t>
      </w:r>
    </w:p>
    <w:p w14:paraId="1C330ED2" w14:textId="77777777" w:rsidR="00C36F21" w:rsidRDefault="00C36F21" w:rsidP="00BC414C">
      <w:pPr>
        <w:spacing w:before="0" w:after="0"/>
        <w:rPr>
          <w:b/>
          <w:sz w:val="22"/>
          <w:szCs w:val="22"/>
        </w:rPr>
      </w:pPr>
    </w:p>
    <w:p w14:paraId="50DAEF84" w14:textId="11247F47" w:rsidR="00337EEF" w:rsidRDefault="0037135B" w:rsidP="00BC414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PRINCIPAL UPDATE</w:t>
      </w:r>
      <w:bookmarkStart w:id="0" w:name="_GoBack"/>
      <w:bookmarkEnd w:id="0"/>
    </w:p>
    <w:p w14:paraId="6B92A399" w14:textId="38E3F662" w:rsidR="00E4654B" w:rsidRPr="00884027" w:rsidRDefault="00E4654B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 w:rsidRPr="00884027">
        <w:rPr>
          <w:sz w:val="22"/>
          <w:szCs w:val="22"/>
        </w:rPr>
        <w:t xml:space="preserve">Social Workers in Schools – Lydia </w:t>
      </w:r>
      <w:r w:rsidR="00380B00" w:rsidRPr="00884027">
        <w:rPr>
          <w:sz w:val="22"/>
          <w:szCs w:val="22"/>
        </w:rPr>
        <w:t>Hogewoning (Monday’s)</w:t>
      </w:r>
      <w:r w:rsidR="00397B5F">
        <w:rPr>
          <w:sz w:val="22"/>
          <w:szCs w:val="22"/>
        </w:rPr>
        <w:t>, Ricki Barrett ACW</w:t>
      </w:r>
      <w:r w:rsidR="00C375E4">
        <w:rPr>
          <w:sz w:val="22"/>
          <w:szCs w:val="22"/>
        </w:rPr>
        <w:t xml:space="preserve"> (5 days)</w:t>
      </w:r>
    </w:p>
    <w:p w14:paraId="67324B6E" w14:textId="220BCCB0" w:rsidR="00380B00" w:rsidRDefault="00380B00" w:rsidP="000A55E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 w:rsidRPr="000A55E7">
        <w:rPr>
          <w:sz w:val="22"/>
          <w:szCs w:val="22"/>
        </w:rPr>
        <w:t>Good Food Stand</w:t>
      </w:r>
      <w:r w:rsidR="00C375E4">
        <w:rPr>
          <w:sz w:val="22"/>
          <w:szCs w:val="22"/>
        </w:rPr>
        <w:t>- Monthly</w:t>
      </w:r>
    </w:p>
    <w:p w14:paraId="14ABDCD4" w14:textId="14F644F5" w:rsidR="000A55E7" w:rsidRDefault="000A55E7" w:rsidP="000A55E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Special Education </w:t>
      </w:r>
      <w:r w:rsidR="009C5FF9">
        <w:rPr>
          <w:sz w:val="22"/>
          <w:szCs w:val="22"/>
        </w:rPr>
        <w:t>–</w:t>
      </w:r>
      <w:r>
        <w:rPr>
          <w:sz w:val="22"/>
          <w:szCs w:val="22"/>
        </w:rPr>
        <w:t xml:space="preserve"> E</w:t>
      </w:r>
      <w:r w:rsidR="009C5FF9">
        <w:rPr>
          <w:sz w:val="22"/>
          <w:szCs w:val="22"/>
        </w:rPr>
        <w:t>XPLORE, Find Your Path</w:t>
      </w:r>
      <w:r w:rsidR="00C375E4">
        <w:rPr>
          <w:sz w:val="22"/>
          <w:szCs w:val="22"/>
        </w:rPr>
        <w:t>, Learning Program Support, School to Community</w:t>
      </w:r>
    </w:p>
    <w:p w14:paraId="67636680" w14:textId="2946751D" w:rsidR="009C5FF9" w:rsidRDefault="009C5FF9" w:rsidP="000A55E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Athletics – New – Ultimate Frisbee</w:t>
      </w:r>
    </w:p>
    <w:p w14:paraId="1F866CBD" w14:textId="7F8470FF" w:rsidR="000A55E7" w:rsidRDefault="009C5FF9" w:rsidP="001B7F75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 w:rsidRPr="009C5FF9">
        <w:rPr>
          <w:sz w:val="22"/>
          <w:szCs w:val="22"/>
        </w:rPr>
        <w:t xml:space="preserve">Arts – </w:t>
      </w:r>
      <w:r>
        <w:rPr>
          <w:sz w:val="22"/>
          <w:szCs w:val="22"/>
        </w:rPr>
        <w:t>Play</w:t>
      </w:r>
      <w:r w:rsidRPr="009C5F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this </w:t>
      </w:r>
      <w:r w:rsidRPr="009C5FF9">
        <w:rPr>
          <w:sz w:val="22"/>
          <w:szCs w:val="22"/>
        </w:rPr>
        <w:t>Spring</w:t>
      </w:r>
      <w:r>
        <w:rPr>
          <w:sz w:val="22"/>
          <w:szCs w:val="22"/>
        </w:rPr>
        <w:t>; Music Update</w:t>
      </w:r>
    </w:p>
    <w:p w14:paraId="16EFE9C4" w14:textId="56503745" w:rsidR="00205E39" w:rsidRPr="009C5FF9" w:rsidRDefault="00205E39" w:rsidP="001B7F75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Facility - Enhancements</w:t>
      </w:r>
    </w:p>
    <w:p w14:paraId="4A02B888" w14:textId="6579A433" w:rsidR="00F704F4" w:rsidRPr="00884027" w:rsidRDefault="00D55B29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 w:rsidRPr="00884027">
        <w:rPr>
          <w:sz w:val="22"/>
          <w:szCs w:val="22"/>
        </w:rPr>
        <w:t xml:space="preserve">Enrolment and Staffing – </w:t>
      </w:r>
      <w:r w:rsidR="0085543E" w:rsidRPr="00884027">
        <w:rPr>
          <w:sz w:val="22"/>
          <w:szCs w:val="22"/>
        </w:rPr>
        <w:t>At enrolment (64</w:t>
      </w:r>
      <w:r w:rsidR="00475F2D">
        <w:rPr>
          <w:sz w:val="22"/>
          <w:szCs w:val="22"/>
        </w:rPr>
        <w:t>5</w:t>
      </w:r>
      <w:r w:rsidR="0085543E" w:rsidRPr="00884027">
        <w:rPr>
          <w:sz w:val="22"/>
          <w:szCs w:val="22"/>
        </w:rPr>
        <w:t>);</w:t>
      </w:r>
    </w:p>
    <w:p w14:paraId="2723546D" w14:textId="249BD384" w:rsidR="00D55B29" w:rsidRDefault="000731B5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Communication - </w:t>
      </w:r>
      <w:r w:rsidR="00CD6FA2">
        <w:rPr>
          <w:sz w:val="22"/>
          <w:szCs w:val="22"/>
        </w:rPr>
        <w:t xml:space="preserve">Attendance, Broadcasts, </w:t>
      </w:r>
      <w:r>
        <w:rPr>
          <w:sz w:val="22"/>
          <w:szCs w:val="22"/>
        </w:rPr>
        <w:t>Website, Twitter, Sign</w:t>
      </w:r>
    </w:p>
    <w:p w14:paraId="2D6157E3" w14:textId="2A7C645E" w:rsidR="00CB3CA9" w:rsidRDefault="00446967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Pathway Planning</w:t>
      </w:r>
      <w:r w:rsidR="00873FE2">
        <w:rPr>
          <w:sz w:val="22"/>
          <w:szCs w:val="22"/>
        </w:rPr>
        <w:t xml:space="preserve"> </w:t>
      </w:r>
      <w:r w:rsidR="00B47742">
        <w:rPr>
          <w:sz w:val="22"/>
          <w:szCs w:val="22"/>
        </w:rPr>
        <w:t>–</w:t>
      </w:r>
      <w:r w:rsidR="00873FE2">
        <w:rPr>
          <w:sz w:val="22"/>
          <w:szCs w:val="22"/>
        </w:rPr>
        <w:t xml:space="preserve"> </w:t>
      </w:r>
      <w:proofErr w:type="spellStart"/>
      <w:r w:rsidR="007D1E10">
        <w:rPr>
          <w:sz w:val="22"/>
          <w:szCs w:val="22"/>
        </w:rPr>
        <w:t>MyBluePrint</w:t>
      </w:r>
      <w:proofErr w:type="spellEnd"/>
      <w:r w:rsidR="00B47742">
        <w:rPr>
          <w:sz w:val="22"/>
          <w:szCs w:val="22"/>
        </w:rPr>
        <w:t xml:space="preserve"> </w:t>
      </w:r>
      <w:hyperlink r:id="rId10" w:history="1">
        <w:r w:rsidR="00BC155B">
          <w:rPr>
            <w:rStyle w:val="Hyperlink"/>
          </w:rPr>
          <w:t>https://app.myblueprint.ca/</w:t>
        </w:r>
      </w:hyperlink>
      <w:r w:rsidR="00BC155B">
        <w:rPr>
          <w:sz w:val="22"/>
          <w:szCs w:val="22"/>
        </w:rPr>
        <w:t xml:space="preserve"> </w:t>
      </w:r>
      <w:r w:rsidR="007654CA">
        <w:rPr>
          <w:sz w:val="22"/>
          <w:szCs w:val="22"/>
        </w:rPr>
        <w:t xml:space="preserve">(Student – </w:t>
      </w:r>
      <w:r w:rsidR="005511B3">
        <w:rPr>
          <w:sz w:val="22"/>
          <w:szCs w:val="22"/>
        </w:rPr>
        <w:t>LDSB email &amp; Sydenham</w:t>
      </w:r>
      <w:r w:rsidR="00BC155B">
        <w:rPr>
          <w:sz w:val="22"/>
          <w:szCs w:val="22"/>
        </w:rPr>
        <w:t>)</w:t>
      </w:r>
      <w:r w:rsidR="007654CA">
        <w:rPr>
          <w:sz w:val="22"/>
          <w:szCs w:val="22"/>
        </w:rPr>
        <w:t xml:space="preserve">; </w:t>
      </w:r>
    </w:p>
    <w:p w14:paraId="0200022E" w14:textId="1C8B198F" w:rsidR="00446967" w:rsidRPr="006A74FF" w:rsidRDefault="00446967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Math Homework Help</w:t>
      </w:r>
      <w:r w:rsidR="00B133C3">
        <w:rPr>
          <w:sz w:val="22"/>
          <w:szCs w:val="22"/>
        </w:rPr>
        <w:t>, Minds Online</w:t>
      </w:r>
      <w:r w:rsidR="00B47742">
        <w:rPr>
          <w:sz w:val="22"/>
          <w:szCs w:val="22"/>
        </w:rPr>
        <w:t xml:space="preserve"> </w:t>
      </w:r>
      <w:hyperlink r:id="rId11" w:history="1">
        <w:r w:rsidR="00B47742">
          <w:rPr>
            <w:rStyle w:val="Hyperlink"/>
          </w:rPr>
          <w:t>https://www.tvomathify.com/students</w:t>
        </w:r>
      </w:hyperlink>
    </w:p>
    <w:p w14:paraId="1F60372D" w14:textId="056C99BA" w:rsidR="006A74FF" w:rsidRPr="002A4710" w:rsidRDefault="006A74FF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t>Duke of Edinb</w:t>
      </w:r>
      <w:r w:rsidR="002A4710">
        <w:t>urgh International Award</w:t>
      </w:r>
      <w:r w:rsidR="000A55E7">
        <w:t xml:space="preserve"> </w:t>
      </w:r>
      <w:hyperlink r:id="rId12" w:history="1">
        <w:r w:rsidR="000A55E7">
          <w:rPr>
            <w:rStyle w:val="Hyperlink"/>
          </w:rPr>
          <w:t>https://www.dukeofed.org/</w:t>
        </w:r>
      </w:hyperlink>
    </w:p>
    <w:p w14:paraId="11EA8480" w14:textId="3A833EAE" w:rsidR="002A4710" w:rsidRPr="00395E4A" w:rsidRDefault="002A4710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  <w:r>
        <w:t>D</w:t>
      </w:r>
      <w:r w:rsidR="00505041">
        <w:t>ELF</w:t>
      </w:r>
      <w:r>
        <w:t xml:space="preserve"> French Proficiency</w:t>
      </w:r>
      <w:r w:rsidR="00505041">
        <w:t xml:space="preserve"> </w:t>
      </w:r>
      <w:r w:rsidR="00395E4A">
        <w:t>Certification – A1, A2, B1, B2, C1, C2</w:t>
      </w:r>
    </w:p>
    <w:p w14:paraId="4FDE285A" w14:textId="77777777" w:rsidR="00395E4A" w:rsidRPr="002A4710" w:rsidRDefault="00395E4A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</w:p>
    <w:p w14:paraId="73A2A416" w14:textId="77777777" w:rsidR="002A4710" w:rsidRDefault="002A4710" w:rsidP="00884027">
      <w:pPr>
        <w:pStyle w:val="ListParagraph"/>
        <w:numPr>
          <w:ilvl w:val="0"/>
          <w:numId w:val="13"/>
        </w:numPr>
        <w:spacing w:before="0" w:after="0"/>
        <w:rPr>
          <w:sz w:val="22"/>
          <w:szCs w:val="22"/>
        </w:rPr>
      </w:pPr>
    </w:p>
    <w:p w14:paraId="50D5E0A8" w14:textId="7888D35B" w:rsidR="00446967" w:rsidRPr="0037135B" w:rsidRDefault="00446967" w:rsidP="0037135B">
      <w:pPr>
        <w:spacing w:before="0" w:after="0"/>
        <w:ind w:left="360"/>
        <w:rPr>
          <w:sz w:val="22"/>
          <w:szCs w:val="22"/>
        </w:rPr>
      </w:pPr>
    </w:p>
    <w:p w14:paraId="2F9DA6D4" w14:textId="77777777" w:rsidR="00446967" w:rsidRPr="00446967" w:rsidRDefault="00446967" w:rsidP="00446967">
      <w:pPr>
        <w:spacing w:before="0" w:after="0"/>
        <w:rPr>
          <w:sz w:val="22"/>
          <w:szCs w:val="22"/>
        </w:rPr>
      </w:pPr>
    </w:p>
    <w:p w14:paraId="0888BB1A" w14:textId="5D36643A" w:rsidR="007A5E28" w:rsidRPr="00BA1AC5" w:rsidRDefault="00554223" w:rsidP="00533843">
      <w:p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 xml:space="preserve">NEXT MEETING: </w:t>
      </w:r>
    </w:p>
    <w:sectPr w:rsidR="007A5E28" w:rsidRPr="00BA1AC5" w:rsidSect="00F0700A">
      <w:headerReference w:type="default" r:id="rId13"/>
      <w:pgSz w:w="12240" w:h="15840"/>
      <w:pgMar w:top="1440" w:right="758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60720" w14:textId="77777777" w:rsidR="00954EDA" w:rsidRDefault="00954EDA">
      <w:pPr>
        <w:spacing w:after="0" w:line="240" w:lineRule="auto"/>
      </w:pPr>
      <w:r>
        <w:separator/>
      </w:r>
    </w:p>
  </w:endnote>
  <w:endnote w:type="continuationSeparator" w:id="0">
    <w:p w14:paraId="027C1D0F" w14:textId="77777777" w:rsidR="00954EDA" w:rsidRDefault="0095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E136C" w14:textId="77777777" w:rsidR="00954EDA" w:rsidRDefault="00954EDA">
      <w:pPr>
        <w:spacing w:after="0" w:line="240" w:lineRule="auto"/>
      </w:pPr>
      <w:r>
        <w:separator/>
      </w:r>
    </w:p>
  </w:footnote>
  <w:footnote w:type="continuationSeparator" w:id="0">
    <w:p w14:paraId="22046B97" w14:textId="77777777" w:rsidR="00954EDA" w:rsidRDefault="0095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F71A" w14:textId="77777777" w:rsidR="00662567" w:rsidRDefault="00662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76D"/>
    <w:multiLevelType w:val="hybridMultilevel"/>
    <w:tmpl w:val="D9341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58E"/>
    <w:multiLevelType w:val="hybridMultilevel"/>
    <w:tmpl w:val="90381FBA"/>
    <w:lvl w:ilvl="0" w:tplc="940059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4603B"/>
    <w:multiLevelType w:val="hybridMultilevel"/>
    <w:tmpl w:val="7716F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0357"/>
    <w:multiLevelType w:val="hybridMultilevel"/>
    <w:tmpl w:val="AD5E9D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24445"/>
    <w:multiLevelType w:val="hybridMultilevel"/>
    <w:tmpl w:val="17A6C3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1B6C"/>
    <w:multiLevelType w:val="hybridMultilevel"/>
    <w:tmpl w:val="81CC13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7228C"/>
    <w:multiLevelType w:val="hybridMultilevel"/>
    <w:tmpl w:val="410E170C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012646"/>
    <w:multiLevelType w:val="hybridMultilevel"/>
    <w:tmpl w:val="328816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43BFC"/>
    <w:multiLevelType w:val="hybridMultilevel"/>
    <w:tmpl w:val="CC5CA4B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13F76"/>
    <w:multiLevelType w:val="hybridMultilevel"/>
    <w:tmpl w:val="01963C4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F7"/>
    <w:rsid w:val="000731B5"/>
    <w:rsid w:val="000A55E7"/>
    <w:rsid w:val="00125376"/>
    <w:rsid w:val="001B218F"/>
    <w:rsid w:val="001D6760"/>
    <w:rsid w:val="00205E39"/>
    <w:rsid w:val="00212EE5"/>
    <w:rsid w:val="00274A32"/>
    <w:rsid w:val="002A4710"/>
    <w:rsid w:val="002D10CB"/>
    <w:rsid w:val="002D4105"/>
    <w:rsid w:val="002F0408"/>
    <w:rsid w:val="002F1881"/>
    <w:rsid w:val="00320516"/>
    <w:rsid w:val="00330AB3"/>
    <w:rsid w:val="0033264D"/>
    <w:rsid w:val="00336D66"/>
    <w:rsid w:val="00337EEF"/>
    <w:rsid w:val="00353D11"/>
    <w:rsid w:val="00357281"/>
    <w:rsid w:val="0037135B"/>
    <w:rsid w:val="00380B00"/>
    <w:rsid w:val="00395E4A"/>
    <w:rsid w:val="00397B5F"/>
    <w:rsid w:val="003B29F2"/>
    <w:rsid w:val="003E3852"/>
    <w:rsid w:val="00406129"/>
    <w:rsid w:val="0044187A"/>
    <w:rsid w:val="00446967"/>
    <w:rsid w:val="00463986"/>
    <w:rsid w:val="00470648"/>
    <w:rsid w:val="00475F2D"/>
    <w:rsid w:val="004C4CE3"/>
    <w:rsid w:val="00505041"/>
    <w:rsid w:val="005173B3"/>
    <w:rsid w:val="005268E7"/>
    <w:rsid w:val="00533843"/>
    <w:rsid w:val="005511B3"/>
    <w:rsid w:val="00554223"/>
    <w:rsid w:val="00577330"/>
    <w:rsid w:val="00595FD9"/>
    <w:rsid w:val="005C7C95"/>
    <w:rsid w:val="005E64FE"/>
    <w:rsid w:val="00607CA4"/>
    <w:rsid w:val="00635E4B"/>
    <w:rsid w:val="00662567"/>
    <w:rsid w:val="006A74FF"/>
    <w:rsid w:val="006C7D25"/>
    <w:rsid w:val="00736AEE"/>
    <w:rsid w:val="007654CA"/>
    <w:rsid w:val="0078004F"/>
    <w:rsid w:val="007A5E28"/>
    <w:rsid w:val="007D1E10"/>
    <w:rsid w:val="00810884"/>
    <w:rsid w:val="00821FCD"/>
    <w:rsid w:val="00825E49"/>
    <w:rsid w:val="00847148"/>
    <w:rsid w:val="0085543E"/>
    <w:rsid w:val="00860DF2"/>
    <w:rsid w:val="008611E7"/>
    <w:rsid w:val="00861940"/>
    <w:rsid w:val="008666A4"/>
    <w:rsid w:val="00873FE2"/>
    <w:rsid w:val="00884027"/>
    <w:rsid w:val="00902C8A"/>
    <w:rsid w:val="0093646F"/>
    <w:rsid w:val="00951131"/>
    <w:rsid w:val="00954EDA"/>
    <w:rsid w:val="00993FC3"/>
    <w:rsid w:val="009B40F7"/>
    <w:rsid w:val="009B6A4B"/>
    <w:rsid w:val="009C5FF9"/>
    <w:rsid w:val="009F7B3B"/>
    <w:rsid w:val="00A31772"/>
    <w:rsid w:val="00A80C6D"/>
    <w:rsid w:val="00A87E6D"/>
    <w:rsid w:val="00B133C3"/>
    <w:rsid w:val="00B47742"/>
    <w:rsid w:val="00B933A1"/>
    <w:rsid w:val="00BA1AC5"/>
    <w:rsid w:val="00BA5E53"/>
    <w:rsid w:val="00BC155B"/>
    <w:rsid w:val="00BC414C"/>
    <w:rsid w:val="00BF6F13"/>
    <w:rsid w:val="00BF7910"/>
    <w:rsid w:val="00C01E21"/>
    <w:rsid w:val="00C06DC2"/>
    <w:rsid w:val="00C31945"/>
    <w:rsid w:val="00C36F21"/>
    <w:rsid w:val="00C375E4"/>
    <w:rsid w:val="00C60326"/>
    <w:rsid w:val="00C638C9"/>
    <w:rsid w:val="00CB3CA9"/>
    <w:rsid w:val="00CD6FA2"/>
    <w:rsid w:val="00D1163F"/>
    <w:rsid w:val="00D4511F"/>
    <w:rsid w:val="00D50A85"/>
    <w:rsid w:val="00D55B29"/>
    <w:rsid w:val="00DC54FC"/>
    <w:rsid w:val="00E4654B"/>
    <w:rsid w:val="00E540CC"/>
    <w:rsid w:val="00E54F4A"/>
    <w:rsid w:val="00E91DBB"/>
    <w:rsid w:val="00E93AA4"/>
    <w:rsid w:val="00EB1A1D"/>
    <w:rsid w:val="00F0700A"/>
    <w:rsid w:val="00F42C20"/>
    <w:rsid w:val="00F53AA4"/>
    <w:rsid w:val="00F704F4"/>
    <w:rsid w:val="00F80431"/>
    <w:rsid w:val="00F806BD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5911B"/>
  <w15:docId w15:val="{BA64B9F0-292B-43B3-A602-1B1C3E4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F7"/>
  </w:style>
  <w:style w:type="paragraph" w:styleId="Heading1">
    <w:name w:val="heading 1"/>
    <w:basedOn w:val="Normal"/>
    <w:next w:val="Normal"/>
    <w:link w:val="Heading1Char"/>
    <w:uiPriority w:val="9"/>
    <w:qFormat/>
    <w:rsid w:val="009B40F7"/>
    <w:pPr>
      <w:pBdr>
        <w:top w:val="single" w:sz="24" w:space="0" w:color="606372" w:themeColor="accent1"/>
        <w:left w:val="single" w:sz="24" w:space="0" w:color="606372" w:themeColor="accent1"/>
        <w:bottom w:val="single" w:sz="24" w:space="0" w:color="606372" w:themeColor="accent1"/>
        <w:right w:val="single" w:sz="24" w:space="0" w:color="606372" w:themeColor="accent1"/>
      </w:pBdr>
      <w:shd w:val="clear" w:color="auto" w:fill="60637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0F7"/>
    <w:pPr>
      <w:pBdr>
        <w:top w:val="single" w:sz="24" w:space="0" w:color="DEDFE3" w:themeColor="accent1" w:themeTint="33"/>
        <w:left w:val="single" w:sz="24" w:space="0" w:color="DEDFE3" w:themeColor="accent1" w:themeTint="33"/>
        <w:bottom w:val="single" w:sz="24" w:space="0" w:color="DEDFE3" w:themeColor="accent1" w:themeTint="33"/>
        <w:right w:val="single" w:sz="24" w:space="0" w:color="DEDFE3" w:themeColor="accent1" w:themeTint="33"/>
      </w:pBdr>
      <w:shd w:val="clear" w:color="auto" w:fill="DEDFE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F7"/>
    <w:pPr>
      <w:pBdr>
        <w:top w:val="single" w:sz="6" w:space="2" w:color="606372" w:themeColor="accent1"/>
      </w:pBdr>
      <w:spacing w:before="300" w:after="0"/>
      <w:outlineLvl w:val="2"/>
    </w:pPr>
    <w:rPr>
      <w:caps/>
      <w:color w:val="2F313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0F7"/>
    <w:pPr>
      <w:pBdr>
        <w:top w:val="dotted" w:sz="6" w:space="2" w:color="606372" w:themeColor="accent1"/>
      </w:pBdr>
      <w:spacing w:before="200" w:after="0"/>
      <w:outlineLvl w:val="3"/>
    </w:pPr>
    <w:rPr>
      <w:caps/>
      <w:color w:val="474A5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0F7"/>
    <w:pPr>
      <w:pBdr>
        <w:bottom w:val="single" w:sz="6" w:space="1" w:color="606372" w:themeColor="accent1"/>
      </w:pBdr>
      <w:spacing w:before="200" w:after="0"/>
      <w:outlineLvl w:val="4"/>
    </w:pPr>
    <w:rPr>
      <w:caps/>
      <w:color w:val="474A5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0F7"/>
    <w:pPr>
      <w:pBdr>
        <w:bottom w:val="dotted" w:sz="6" w:space="1" w:color="606372" w:themeColor="accent1"/>
      </w:pBdr>
      <w:spacing w:before="200" w:after="0"/>
      <w:outlineLvl w:val="5"/>
    </w:pPr>
    <w:rPr>
      <w:caps/>
      <w:color w:val="474A5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0F7"/>
    <w:pPr>
      <w:spacing w:before="200" w:after="0"/>
      <w:outlineLvl w:val="6"/>
    </w:pPr>
    <w:rPr>
      <w:caps/>
      <w:color w:val="474A5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0F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0F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F7"/>
    <w:rPr>
      <w:caps/>
      <w:color w:val="FFFFFF" w:themeColor="background1"/>
      <w:spacing w:val="15"/>
      <w:sz w:val="22"/>
      <w:szCs w:val="22"/>
      <w:shd w:val="clear" w:color="auto" w:fill="60637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0F7"/>
    <w:rPr>
      <w:caps/>
      <w:spacing w:val="15"/>
      <w:shd w:val="clear" w:color="auto" w:fill="DEDF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0F7"/>
    <w:rPr>
      <w:caps/>
      <w:color w:val="2F3138" w:themeColor="accent1" w:themeShade="7F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40F7"/>
    <w:pPr>
      <w:spacing w:before="0" w:after="0"/>
    </w:pPr>
    <w:rPr>
      <w:rFonts w:asciiTheme="majorHAnsi" w:eastAsiaTheme="majorEastAsia" w:hAnsiTheme="majorHAnsi" w:cstheme="majorBidi"/>
      <w:caps/>
      <w:color w:val="60637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40F7"/>
    <w:rPr>
      <w:rFonts w:asciiTheme="majorHAnsi" w:eastAsiaTheme="majorEastAsia" w:hAnsiTheme="majorHAnsi" w:cstheme="majorBidi"/>
      <w:caps/>
      <w:color w:val="60637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0F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B40F7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sid w:val="009B40F7"/>
    <w:rPr>
      <w:b/>
      <w:bCs/>
      <w:color w:val="606372" w:themeColor="accent1"/>
    </w:rPr>
  </w:style>
  <w:style w:type="character" w:styleId="SubtleEmphasis">
    <w:name w:val="Subtle Emphasis"/>
    <w:uiPriority w:val="19"/>
    <w:qFormat/>
    <w:rsid w:val="009B40F7"/>
    <w:rPr>
      <w:i/>
      <w:iCs/>
      <w:color w:val="2F3138" w:themeColor="accent1" w:themeShade="7F"/>
    </w:rPr>
  </w:style>
  <w:style w:type="character" w:styleId="Emphasis">
    <w:name w:val="Emphasis"/>
    <w:uiPriority w:val="20"/>
    <w:qFormat/>
    <w:rsid w:val="009B40F7"/>
    <w:rPr>
      <w:caps/>
      <w:color w:val="2F313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B40F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40F7"/>
    <w:rPr>
      <w:i/>
      <w:iCs/>
      <w:sz w:val="24"/>
      <w:szCs w:val="24"/>
    </w:rPr>
  </w:style>
  <w:style w:type="character" w:styleId="IntenseEmphasis">
    <w:name w:val="Intense Emphasis"/>
    <w:uiPriority w:val="21"/>
    <w:qFormat/>
    <w:rsid w:val="009B40F7"/>
    <w:rPr>
      <w:b/>
      <w:bCs/>
      <w:caps/>
      <w:color w:val="2F313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0F7"/>
    <w:pPr>
      <w:spacing w:before="240" w:after="240" w:line="240" w:lineRule="auto"/>
      <w:ind w:left="1080" w:right="1080"/>
      <w:jc w:val="center"/>
    </w:pPr>
    <w:rPr>
      <w:color w:val="60637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0F7"/>
    <w:rPr>
      <w:color w:val="60637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0F7"/>
    <w:rPr>
      <w:caps/>
      <w:color w:val="474A5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0F7"/>
    <w:rPr>
      <w:caps/>
      <w:color w:val="474A5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0F7"/>
    <w:rPr>
      <w:caps/>
      <w:color w:val="474A5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0F7"/>
    <w:rPr>
      <w:caps/>
      <w:color w:val="474A5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0F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0F7"/>
    <w:rPr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rsid w:val="009B40F7"/>
    <w:pPr>
      <w:spacing w:after="0" w:line="240" w:lineRule="auto"/>
    </w:pPr>
  </w:style>
  <w:style w:type="character" w:styleId="BookTitle">
    <w:name w:val="Book Title"/>
    <w:uiPriority w:val="33"/>
    <w:qFormat/>
    <w:rsid w:val="009B40F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0F7"/>
    <w:rPr>
      <w:b/>
      <w:bCs/>
      <w:color w:val="474A55" w:themeColor="accent1" w:themeShade="BF"/>
      <w:sz w:val="16"/>
      <w:szCs w:val="16"/>
    </w:rPr>
  </w:style>
  <w:style w:type="character" w:styleId="IntenseReference">
    <w:name w:val="Intense Reference"/>
    <w:uiPriority w:val="32"/>
    <w:qFormat/>
    <w:rsid w:val="009B40F7"/>
    <w:rPr>
      <w:b/>
      <w:bCs/>
      <w:i/>
      <w:iCs/>
      <w:caps/>
      <w:color w:val="606372" w:themeColor="accent1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sid w:val="009B40F7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0F7"/>
    <w:pPr>
      <w:outlineLvl w:val="9"/>
    </w:pPr>
  </w:style>
  <w:style w:type="paragraph" w:styleId="NormalWeb">
    <w:name w:val="Normal (Web)"/>
    <w:basedOn w:val="Normal"/>
    <w:uiPriority w:val="99"/>
    <w:unhideWhenUsed/>
    <w:rsid w:val="005173B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6625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67"/>
  </w:style>
  <w:style w:type="paragraph" w:styleId="Footer">
    <w:name w:val="footer"/>
    <w:basedOn w:val="Normal"/>
    <w:link w:val="FooterChar"/>
    <w:uiPriority w:val="99"/>
    <w:unhideWhenUsed/>
    <w:rsid w:val="006625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67"/>
  </w:style>
  <w:style w:type="paragraph" w:styleId="BalloonText">
    <w:name w:val="Balloon Text"/>
    <w:basedOn w:val="Normal"/>
    <w:link w:val="BalloonTextChar"/>
    <w:uiPriority w:val="99"/>
    <w:semiHidden/>
    <w:unhideWhenUsed/>
    <w:rsid w:val="00F0700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264D"/>
    <w:rPr>
      <w:color w:val="85C4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ukeofed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vomathify.com/student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p.myblueprint.c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undersr\AppData\Roaming\Microsoft\Templates\Banded%20design%20(blank).dotx" TargetMode="External"/></Relationships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  <a:font script="Jpan" typeface="メイリオ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DC729-2FFB-41DC-A2D4-233E9F5E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Saunders, Roxanne</cp:lastModifiedBy>
  <cp:revision>5</cp:revision>
  <cp:lastPrinted>2016-10-17T18:20:00Z</cp:lastPrinted>
  <dcterms:created xsi:type="dcterms:W3CDTF">2019-09-16T17:56:00Z</dcterms:created>
  <dcterms:modified xsi:type="dcterms:W3CDTF">2019-12-02T23:55:00Z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