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59B39" w14:textId="26ED49BB" w:rsidR="00E17BBA" w:rsidRPr="00A34A87" w:rsidRDefault="009B40F7" w:rsidP="00654DBB">
      <w:pPr>
        <w:pStyle w:val="Title"/>
        <w:jc w:val="center"/>
        <w:rPr>
          <w:rFonts w:asciiTheme="minorHAnsi" w:hAnsiTheme="minorHAnsi"/>
          <w:sz w:val="24"/>
          <w:szCs w:val="24"/>
        </w:rPr>
      </w:pPr>
      <w:r w:rsidRPr="00A34A87">
        <w:rPr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1" locked="0" layoutInCell="1" allowOverlap="1" wp14:anchorId="33A2E221" wp14:editId="0685A2FB">
            <wp:simplePos x="0" y="0"/>
            <wp:positionH relativeFrom="margin">
              <wp:posOffset>621665</wp:posOffset>
            </wp:positionH>
            <wp:positionV relativeFrom="paragraph">
              <wp:posOffset>-193040</wp:posOffset>
            </wp:positionV>
            <wp:extent cx="1003300" cy="7747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BBA" w:rsidRPr="00A34A87">
        <w:rPr>
          <w:rFonts w:asciiTheme="minorHAnsi" w:hAnsiTheme="minorHAnsi"/>
          <w:sz w:val="24"/>
          <w:szCs w:val="24"/>
        </w:rPr>
        <w:t>MINUTES</w:t>
      </w:r>
    </w:p>
    <w:p w14:paraId="4A19F4FE" w14:textId="7066DD31" w:rsidR="00E17BBA" w:rsidRPr="00A34A87" w:rsidRDefault="00C26F66" w:rsidP="00A34A87">
      <w:pPr>
        <w:pStyle w:val="NormalWeb"/>
        <w:spacing w:before="0" w:beforeAutospacing="0" w:after="0" w:afterAutospacing="0"/>
        <w:jc w:val="center"/>
        <w:rPr>
          <w:rFonts w:asciiTheme="minorHAnsi" w:hAnsiTheme="minorHAnsi"/>
        </w:rPr>
      </w:pPr>
      <w:r w:rsidRPr="00A34A87">
        <w:rPr>
          <w:rFonts w:asciiTheme="minorHAnsi" w:hAnsiTheme="minorHAnsi"/>
        </w:rPr>
        <w:t>SCHOOL COUNCIL MEETING</w:t>
      </w:r>
      <w:r w:rsidR="00E17BBA" w:rsidRPr="00A34A87">
        <w:rPr>
          <w:rFonts w:asciiTheme="minorHAnsi" w:hAnsiTheme="minorHAnsi"/>
        </w:rPr>
        <w:t>, D</w:t>
      </w:r>
      <w:r w:rsidR="00A34A87">
        <w:rPr>
          <w:rFonts w:asciiTheme="minorHAnsi" w:hAnsiTheme="minorHAnsi"/>
        </w:rPr>
        <w:t>ECEMBER</w:t>
      </w:r>
      <w:r w:rsidR="00E17BBA" w:rsidRPr="00A34A87">
        <w:rPr>
          <w:rFonts w:asciiTheme="minorHAnsi" w:hAnsiTheme="minorHAnsi"/>
        </w:rPr>
        <w:t xml:space="preserve"> 16, 2020</w:t>
      </w:r>
    </w:p>
    <w:p w14:paraId="477C61FF" w14:textId="56693784" w:rsidR="00395C78" w:rsidRDefault="00E17BBA" w:rsidP="00F53AA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1D83A722" w14:textId="5EAF9792" w:rsidR="002A7253" w:rsidRDefault="002A7253" w:rsidP="00F53AA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1569C2D" w14:textId="77777777" w:rsidR="002A7253" w:rsidRDefault="002A7253" w:rsidP="00F53AA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1C1ABD1" w14:textId="33463862" w:rsidR="00943B46" w:rsidRPr="007A248C" w:rsidRDefault="00943B46" w:rsidP="0039349E">
      <w:pPr>
        <w:pStyle w:val="ListParagraph"/>
        <w:numPr>
          <w:ilvl w:val="1"/>
          <w:numId w:val="15"/>
        </w:numPr>
        <w:spacing w:before="0" w:after="0"/>
        <w:rPr>
          <w:bCs/>
          <w:sz w:val="22"/>
          <w:szCs w:val="22"/>
        </w:rPr>
      </w:pPr>
      <w:r w:rsidRPr="007A248C">
        <w:rPr>
          <w:bCs/>
          <w:sz w:val="22"/>
          <w:szCs w:val="22"/>
        </w:rPr>
        <w:t>Introduction of New Members</w:t>
      </w:r>
    </w:p>
    <w:p w14:paraId="1B7DB4F7" w14:textId="74D78655" w:rsidR="00943B46" w:rsidRPr="00943B46" w:rsidRDefault="00C26F66" w:rsidP="00943B46">
      <w:pPr>
        <w:pStyle w:val="ListParagraph"/>
        <w:spacing w:before="0" w:after="0"/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Welcome to </w:t>
      </w:r>
      <w:r w:rsidR="00943B46" w:rsidRPr="00943B46">
        <w:rPr>
          <w:bCs/>
          <w:sz w:val="22"/>
          <w:szCs w:val="22"/>
        </w:rPr>
        <w:t xml:space="preserve">Courtney Prikker, </w:t>
      </w:r>
      <w:r w:rsidR="00E17BBA">
        <w:rPr>
          <w:bCs/>
          <w:sz w:val="22"/>
          <w:szCs w:val="22"/>
        </w:rPr>
        <w:t xml:space="preserve">Grade 12 </w:t>
      </w:r>
      <w:r w:rsidR="00943B46" w:rsidRPr="00943B46">
        <w:rPr>
          <w:bCs/>
          <w:sz w:val="22"/>
          <w:szCs w:val="22"/>
        </w:rPr>
        <w:t>Student SHS</w:t>
      </w:r>
    </w:p>
    <w:p w14:paraId="1B575DD1" w14:textId="5DE384A7" w:rsidR="00943B46" w:rsidRPr="00943B46" w:rsidRDefault="00F21856" w:rsidP="00943B46">
      <w:pPr>
        <w:pStyle w:val="ListParagraph"/>
        <w:spacing w:before="0" w:after="0"/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Welcome to </w:t>
      </w:r>
      <w:r w:rsidR="00943B46" w:rsidRPr="00943B46">
        <w:rPr>
          <w:bCs/>
          <w:sz w:val="22"/>
          <w:szCs w:val="22"/>
        </w:rPr>
        <w:t>Ron Vandewal, Mayor South Frontenac Township</w:t>
      </w:r>
      <w:r w:rsidR="00E17BBA">
        <w:rPr>
          <w:bCs/>
          <w:sz w:val="22"/>
          <w:szCs w:val="22"/>
        </w:rPr>
        <w:t>, Community Representative</w:t>
      </w:r>
    </w:p>
    <w:p w14:paraId="7CDF5E43" w14:textId="77777777" w:rsidR="00943B46" w:rsidRPr="00943B46" w:rsidRDefault="00943B46" w:rsidP="00943B46">
      <w:pPr>
        <w:pStyle w:val="ListParagraph"/>
        <w:spacing w:before="0" w:after="0"/>
        <w:ind w:left="1440"/>
        <w:rPr>
          <w:b/>
          <w:sz w:val="22"/>
          <w:szCs w:val="22"/>
        </w:rPr>
      </w:pPr>
    </w:p>
    <w:p w14:paraId="14BF56A7" w14:textId="77777777" w:rsidR="007A248C" w:rsidRPr="007A248C" w:rsidRDefault="009A7604" w:rsidP="00943B46">
      <w:pPr>
        <w:pStyle w:val="ListParagraph"/>
        <w:numPr>
          <w:ilvl w:val="1"/>
          <w:numId w:val="15"/>
        </w:numPr>
        <w:spacing w:before="0" w:after="0"/>
        <w:rPr>
          <w:bCs/>
          <w:sz w:val="22"/>
          <w:szCs w:val="22"/>
        </w:rPr>
      </w:pPr>
      <w:r w:rsidRPr="007A248C">
        <w:rPr>
          <w:bCs/>
          <w:sz w:val="22"/>
          <w:szCs w:val="22"/>
        </w:rPr>
        <w:t>Approval of</w:t>
      </w:r>
      <w:r w:rsidR="00E94306" w:rsidRPr="007A248C">
        <w:rPr>
          <w:bCs/>
          <w:sz w:val="22"/>
          <w:szCs w:val="22"/>
        </w:rPr>
        <w:t xml:space="preserve"> </w:t>
      </w:r>
      <w:hyperlink r:id="rId10" w:history="1">
        <w:r w:rsidR="00E94306" w:rsidRPr="007A248C">
          <w:rPr>
            <w:rStyle w:val="Hyperlink"/>
            <w:bCs/>
            <w:sz w:val="22"/>
            <w:szCs w:val="22"/>
          </w:rPr>
          <w:t>Minutes November 24, 2020</w:t>
        </w:r>
      </w:hyperlink>
      <w:r w:rsidR="00E94306" w:rsidRPr="007A248C">
        <w:rPr>
          <w:bCs/>
          <w:sz w:val="22"/>
          <w:szCs w:val="22"/>
        </w:rPr>
        <w:t xml:space="preserve"> </w:t>
      </w:r>
    </w:p>
    <w:p w14:paraId="11A42194" w14:textId="49F00B0E" w:rsidR="009A7604" w:rsidRPr="007A248C" w:rsidRDefault="007A248C" w:rsidP="007A248C">
      <w:pPr>
        <w:pStyle w:val="ListParagraph"/>
        <w:spacing w:before="0" w:after="0"/>
        <w:ind w:left="1440"/>
        <w:rPr>
          <w:bCs/>
          <w:sz w:val="22"/>
          <w:szCs w:val="22"/>
        </w:rPr>
      </w:pPr>
      <w:r w:rsidRPr="007A248C">
        <w:rPr>
          <w:bCs/>
          <w:sz w:val="22"/>
          <w:szCs w:val="22"/>
        </w:rPr>
        <w:t>No feedback for changes</w:t>
      </w:r>
      <w:r>
        <w:rPr>
          <w:bCs/>
          <w:sz w:val="22"/>
          <w:szCs w:val="22"/>
        </w:rPr>
        <w:t xml:space="preserve">; will post </w:t>
      </w:r>
      <w:r w:rsidR="009C4A8E">
        <w:rPr>
          <w:bCs/>
          <w:sz w:val="22"/>
          <w:szCs w:val="22"/>
        </w:rPr>
        <w:t xml:space="preserve">to website </w:t>
      </w:r>
      <w:r>
        <w:rPr>
          <w:bCs/>
          <w:sz w:val="22"/>
          <w:szCs w:val="22"/>
        </w:rPr>
        <w:t>as written</w:t>
      </w:r>
    </w:p>
    <w:p w14:paraId="7E6B018B" w14:textId="77777777" w:rsidR="0039349E" w:rsidRPr="0039349E" w:rsidRDefault="0039349E" w:rsidP="0039349E">
      <w:pPr>
        <w:pStyle w:val="ListParagraph"/>
        <w:spacing w:before="0" w:after="0"/>
        <w:ind w:left="1440"/>
        <w:rPr>
          <w:b/>
          <w:sz w:val="22"/>
          <w:szCs w:val="22"/>
        </w:rPr>
      </w:pPr>
    </w:p>
    <w:p w14:paraId="0EDA1354" w14:textId="06AB680E" w:rsidR="004C1B6C" w:rsidRPr="007A248C" w:rsidRDefault="004C1B6C" w:rsidP="004C1B6C">
      <w:pPr>
        <w:pStyle w:val="ListParagraph"/>
        <w:numPr>
          <w:ilvl w:val="1"/>
          <w:numId w:val="15"/>
        </w:numPr>
        <w:spacing w:before="0" w:after="0"/>
        <w:rPr>
          <w:bCs/>
          <w:sz w:val="22"/>
          <w:szCs w:val="22"/>
        </w:rPr>
      </w:pPr>
      <w:r w:rsidRPr="007A248C">
        <w:rPr>
          <w:bCs/>
          <w:sz w:val="22"/>
          <w:szCs w:val="22"/>
        </w:rPr>
        <w:t>School Council Chair Report</w:t>
      </w:r>
      <w:r w:rsidR="00885E88" w:rsidRPr="007A248C">
        <w:rPr>
          <w:bCs/>
          <w:sz w:val="22"/>
          <w:szCs w:val="22"/>
        </w:rPr>
        <w:t xml:space="preserve">    Vanessa Wood</w:t>
      </w:r>
    </w:p>
    <w:p w14:paraId="5614D73C" w14:textId="0BF2ECAF" w:rsidR="00484F71" w:rsidRPr="00083FC9" w:rsidRDefault="007A248C" w:rsidP="00E567AF">
      <w:pPr>
        <w:spacing w:before="0" w:after="0"/>
        <w:ind w:left="1440"/>
        <w:rPr>
          <w:bCs/>
          <w:sz w:val="22"/>
          <w:szCs w:val="22"/>
        </w:rPr>
      </w:pPr>
      <w:r w:rsidRPr="00083FC9">
        <w:rPr>
          <w:bCs/>
          <w:sz w:val="22"/>
          <w:szCs w:val="22"/>
        </w:rPr>
        <w:t xml:space="preserve">Vanessa shared </w:t>
      </w:r>
      <w:r w:rsidR="00E95DB2" w:rsidRPr="00083FC9">
        <w:rPr>
          <w:bCs/>
          <w:sz w:val="22"/>
          <w:szCs w:val="22"/>
        </w:rPr>
        <w:t>portions of the out-going (D. Rantz) and in-coming Director’s Update (</w:t>
      </w:r>
      <w:r w:rsidR="00083FC9" w:rsidRPr="00083FC9">
        <w:rPr>
          <w:bCs/>
          <w:sz w:val="22"/>
          <w:szCs w:val="22"/>
        </w:rPr>
        <w:t>K. Burra)</w:t>
      </w:r>
    </w:p>
    <w:p w14:paraId="0EF428D2" w14:textId="2D6ABCC7" w:rsidR="00B918DC" w:rsidRPr="00083FC9" w:rsidRDefault="00C850D1" w:rsidP="00E567AF">
      <w:pPr>
        <w:spacing w:before="0" w:after="0"/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Reports the </w:t>
      </w:r>
      <w:r w:rsidR="00C950B7" w:rsidRPr="00083FC9">
        <w:rPr>
          <w:bCs/>
          <w:sz w:val="22"/>
          <w:szCs w:val="22"/>
        </w:rPr>
        <w:t>Parent Engagement Fund</w:t>
      </w:r>
      <w:r w:rsidR="002976F0">
        <w:rPr>
          <w:bCs/>
          <w:sz w:val="22"/>
          <w:szCs w:val="22"/>
        </w:rPr>
        <w:t xml:space="preserve"> – Annual Report </w:t>
      </w:r>
      <w:r>
        <w:rPr>
          <w:bCs/>
          <w:sz w:val="22"/>
          <w:szCs w:val="22"/>
        </w:rPr>
        <w:t>is s</w:t>
      </w:r>
      <w:r w:rsidR="002976F0">
        <w:rPr>
          <w:bCs/>
          <w:sz w:val="22"/>
          <w:szCs w:val="22"/>
        </w:rPr>
        <w:t>ubmitted as included below for allocation of $500</w:t>
      </w:r>
      <w:r w:rsidR="00A41C62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Membership </w:t>
      </w:r>
      <w:r w:rsidR="0069444E">
        <w:rPr>
          <w:bCs/>
          <w:sz w:val="22"/>
          <w:szCs w:val="22"/>
        </w:rPr>
        <w:t xml:space="preserve">AP110 </w:t>
      </w:r>
      <w:r w:rsidR="00FC4A69">
        <w:rPr>
          <w:bCs/>
          <w:sz w:val="22"/>
          <w:szCs w:val="22"/>
        </w:rPr>
        <w:t xml:space="preserve">discussed </w:t>
      </w:r>
      <w:r w:rsidR="0069444E">
        <w:rPr>
          <w:bCs/>
          <w:sz w:val="22"/>
          <w:szCs w:val="22"/>
        </w:rPr>
        <w:t>(see notes below)</w:t>
      </w:r>
    </w:p>
    <w:p w14:paraId="52E7EF6A" w14:textId="77777777" w:rsidR="00C950B7" w:rsidRPr="0039349E" w:rsidRDefault="00C950B7" w:rsidP="00E567AF">
      <w:pPr>
        <w:spacing w:before="0" w:after="0"/>
        <w:ind w:left="1440"/>
        <w:rPr>
          <w:b/>
          <w:sz w:val="22"/>
          <w:szCs w:val="22"/>
        </w:rPr>
      </w:pPr>
    </w:p>
    <w:p w14:paraId="26C5D042" w14:textId="77777777" w:rsidR="00862204" w:rsidRPr="00A41C62" w:rsidRDefault="00862204" w:rsidP="00862204">
      <w:pPr>
        <w:pStyle w:val="ListParagraph"/>
        <w:numPr>
          <w:ilvl w:val="1"/>
          <w:numId w:val="15"/>
        </w:numPr>
        <w:spacing w:before="0" w:after="0"/>
        <w:rPr>
          <w:bCs/>
          <w:sz w:val="22"/>
          <w:szCs w:val="22"/>
        </w:rPr>
      </w:pPr>
      <w:r w:rsidRPr="00A41C62">
        <w:rPr>
          <w:bCs/>
          <w:sz w:val="22"/>
          <w:szCs w:val="22"/>
        </w:rPr>
        <w:t>Council Membership</w:t>
      </w:r>
    </w:p>
    <w:p w14:paraId="79417F13" w14:textId="07A28AC4" w:rsidR="00D911D7" w:rsidRDefault="009F5519" w:rsidP="0039349E">
      <w:pPr>
        <w:pStyle w:val="ListParagraph"/>
        <w:numPr>
          <w:ilvl w:val="2"/>
          <w:numId w:val="15"/>
        </w:num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Welcome to </w:t>
      </w:r>
      <w:r w:rsidR="00D911D7" w:rsidRPr="00943B46">
        <w:rPr>
          <w:bCs/>
          <w:sz w:val="22"/>
          <w:szCs w:val="22"/>
        </w:rPr>
        <w:t>Courtney Pri</w:t>
      </w:r>
      <w:r w:rsidR="00CA16C3" w:rsidRPr="00943B46">
        <w:rPr>
          <w:bCs/>
          <w:sz w:val="22"/>
          <w:szCs w:val="22"/>
        </w:rPr>
        <w:t>kker</w:t>
      </w:r>
      <w:r w:rsidR="00D911D7" w:rsidRPr="00943B46">
        <w:rPr>
          <w:bCs/>
          <w:sz w:val="22"/>
          <w:szCs w:val="22"/>
        </w:rPr>
        <w:t>, SHS Student Representative</w:t>
      </w:r>
    </w:p>
    <w:p w14:paraId="31961E64" w14:textId="17975DA2" w:rsidR="003B5A86" w:rsidRDefault="006516CE" w:rsidP="00557F39">
      <w:pPr>
        <w:pStyle w:val="ListParagraph"/>
        <w:spacing w:before="0" w:after="0"/>
        <w:ind w:left="21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Courtney is a </w:t>
      </w:r>
      <w:r w:rsidR="00BF5145">
        <w:rPr>
          <w:bCs/>
          <w:sz w:val="22"/>
          <w:szCs w:val="22"/>
        </w:rPr>
        <w:t xml:space="preserve">Grade 12 </w:t>
      </w:r>
      <w:r>
        <w:rPr>
          <w:bCs/>
          <w:sz w:val="22"/>
          <w:szCs w:val="22"/>
        </w:rPr>
        <w:t>s</w:t>
      </w:r>
      <w:r w:rsidR="00BF5145">
        <w:rPr>
          <w:bCs/>
          <w:sz w:val="22"/>
          <w:szCs w:val="22"/>
        </w:rPr>
        <w:t>tudent studying peer tutoring</w:t>
      </w:r>
      <w:r>
        <w:rPr>
          <w:bCs/>
          <w:sz w:val="22"/>
          <w:szCs w:val="22"/>
        </w:rPr>
        <w:t xml:space="preserve"> in octo-mester 4. </w:t>
      </w:r>
      <w:r w:rsidR="004D598D">
        <w:rPr>
          <w:bCs/>
          <w:sz w:val="22"/>
          <w:szCs w:val="22"/>
        </w:rPr>
        <w:t>Students a</w:t>
      </w:r>
      <w:r w:rsidR="00891BBA">
        <w:rPr>
          <w:bCs/>
          <w:sz w:val="22"/>
          <w:szCs w:val="22"/>
        </w:rPr>
        <w:t xml:space="preserve">ppreciate the </w:t>
      </w:r>
      <w:r>
        <w:rPr>
          <w:bCs/>
          <w:sz w:val="22"/>
          <w:szCs w:val="22"/>
        </w:rPr>
        <w:t>d</w:t>
      </w:r>
      <w:r w:rsidR="00BF5145">
        <w:rPr>
          <w:bCs/>
          <w:sz w:val="22"/>
          <w:szCs w:val="22"/>
        </w:rPr>
        <w:t>aily affirmation</w:t>
      </w:r>
      <w:r>
        <w:rPr>
          <w:bCs/>
          <w:sz w:val="22"/>
          <w:szCs w:val="22"/>
        </w:rPr>
        <w:t xml:space="preserve"> on </w:t>
      </w:r>
      <w:r w:rsidR="00891BBA">
        <w:rPr>
          <w:bCs/>
          <w:sz w:val="22"/>
          <w:szCs w:val="22"/>
        </w:rPr>
        <w:t xml:space="preserve">morning </w:t>
      </w:r>
      <w:r>
        <w:rPr>
          <w:bCs/>
          <w:sz w:val="22"/>
          <w:szCs w:val="22"/>
        </w:rPr>
        <w:t xml:space="preserve">announcements, </w:t>
      </w:r>
      <w:r w:rsidR="00431BE5">
        <w:rPr>
          <w:bCs/>
          <w:sz w:val="22"/>
          <w:szCs w:val="22"/>
        </w:rPr>
        <w:t xml:space="preserve">and </w:t>
      </w:r>
      <w:r w:rsidR="00BF5145">
        <w:rPr>
          <w:bCs/>
          <w:sz w:val="22"/>
          <w:szCs w:val="22"/>
        </w:rPr>
        <w:t>Student Services</w:t>
      </w:r>
      <w:r>
        <w:rPr>
          <w:bCs/>
          <w:sz w:val="22"/>
          <w:szCs w:val="22"/>
        </w:rPr>
        <w:t xml:space="preserve"> staff dressed</w:t>
      </w:r>
      <w:r w:rsidR="00BF5145">
        <w:rPr>
          <w:bCs/>
          <w:sz w:val="22"/>
          <w:szCs w:val="22"/>
        </w:rPr>
        <w:t xml:space="preserve"> as Elves to uplift spirits</w:t>
      </w:r>
      <w:r w:rsidR="00897B0F">
        <w:rPr>
          <w:bCs/>
          <w:sz w:val="22"/>
          <w:szCs w:val="22"/>
        </w:rPr>
        <w:t>;</w:t>
      </w:r>
      <w:r w:rsidR="00161D83">
        <w:rPr>
          <w:bCs/>
          <w:sz w:val="22"/>
          <w:szCs w:val="22"/>
        </w:rPr>
        <w:t xml:space="preserve"> </w:t>
      </w:r>
      <w:r w:rsidR="00BF5145">
        <w:rPr>
          <w:bCs/>
          <w:sz w:val="22"/>
          <w:szCs w:val="22"/>
        </w:rPr>
        <w:t>Covid-19 procedures</w:t>
      </w:r>
      <w:r w:rsidR="00557F39">
        <w:rPr>
          <w:bCs/>
          <w:sz w:val="22"/>
          <w:szCs w:val="22"/>
        </w:rPr>
        <w:t xml:space="preserve"> </w:t>
      </w:r>
      <w:r w:rsidR="00843914">
        <w:rPr>
          <w:bCs/>
          <w:sz w:val="22"/>
          <w:szCs w:val="22"/>
        </w:rPr>
        <w:t xml:space="preserve">are </w:t>
      </w:r>
      <w:r w:rsidR="00557F39">
        <w:rPr>
          <w:bCs/>
          <w:sz w:val="22"/>
          <w:szCs w:val="22"/>
        </w:rPr>
        <w:t>in place</w:t>
      </w:r>
      <w:r w:rsidR="00897B0F">
        <w:rPr>
          <w:bCs/>
          <w:sz w:val="22"/>
          <w:szCs w:val="22"/>
        </w:rPr>
        <w:t>; Courtney is also a m</w:t>
      </w:r>
      <w:r w:rsidR="00557F39">
        <w:rPr>
          <w:bCs/>
          <w:sz w:val="22"/>
          <w:szCs w:val="22"/>
        </w:rPr>
        <w:t>ember of Student</w:t>
      </w:r>
      <w:r w:rsidR="00897B0F">
        <w:rPr>
          <w:bCs/>
          <w:sz w:val="22"/>
          <w:szCs w:val="22"/>
        </w:rPr>
        <w:t>s’</w:t>
      </w:r>
      <w:r w:rsidR="00557F39">
        <w:rPr>
          <w:bCs/>
          <w:sz w:val="22"/>
          <w:szCs w:val="22"/>
        </w:rPr>
        <w:t xml:space="preserve"> Council</w:t>
      </w:r>
      <w:r w:rsidR="00897B0F">
        <w:rPr>
          <w:bCs/>
          <w:sz w:val="22"/>
          <w:szCs w:val="22"/>
        </w:rPr>
        <w:t xml:space="preserve"> – spirit days this week. She and peers are enjoying doing one course only.  </w:t>
      </w:r>
    </w:p>
    <w:p w14:paraId="660A686B" w14:textId="77777777" w:rsidR="003317F4" w:rsidRPr="00557F39" w:rsidRDefault="003317F4" w:rsidP="00557F39">
      <w:pPr>
        <w:pStyle w:val="ListParagraph"/>
        <w:spacing w:before="0" w:after="0"/>
        <w:ind w:left="2160"/>
        <w:rPr>
          <w:bCs/>
          <w:sz w:val="22"/>
          <w:szCs w:val="22"/>
        </w:rPr>
      </w:pPr>
    </w:p>
    <w:p w14:paraId="1AD8B1E8" w14:textId="1E2A8AC1" w:rsidR="008C2DB0" w:rsidRDefault="00D911D7" w:rsidP="0039349E">
      <w:pPr>
        <w:pStyle w:val="ListParagraph"/>
        <w:numPr>
          <w:ilvl w:val="2"/>
          <w:numId w:val="15"/>
        </w:numPr>
        <w:spacing w:before="0" w:after="0"/>
        <w:rPr>
          <w:bCs/>
          <w:sz w:val="22"/>
          <w:szCs w:val="22"/>
        </w:rPr>
      </w:pPr>
      <w:r w:rsidRPr="00943B46">
        <w:rPr>
          <w:bCs/>
          <w:sz w:val="22"/>
          <w:szCs w:val="22"/>
        </w:rPr>
        <w:t>Welcome to Ron Vandewal, Community Representative</w:t>
      </w:r>
      <w:r w:rsidR="00192C42">
        <w:rPr>
          <w:bCs/>
          <w:sz w:val="22"/>
          <w:szCs w:val="22"/>
        </w:rPr>
        <w:t>, Mayor South Frontenac</w:t>
      </w:r>
    </w:p>
    <w:p w14:paraId="4797FD47" w14:textId="7B5AB580" w:rsidR="0021189B" w:rsidRPr="00943B46" w:rsidRDefault="003317F4" w:rsidP="00696169">
      <w:pPr>
        <w:pStyle w:val="ListParagraph"/>
        <w:spacing w:before="0" w:after="0"/>
        <w:ind w:left="21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Mayor Vandewal </w:t>
      </w:r>
      <w:r w:rsidR="00192C42">
        <w:rPr>
          <w:bCs/>
          <w:sz w:val="22"/>
          <w:szCs w:val="22"/>
        </w:rPr>
        <w:t xml:space="preserve">shares </w:t>
      </w:r>
      <w:r w:rsidR="00161D83">
        <w:rPr>
          <w:bCs/>
          <w:sz w:val="22"/>
          <w:szCs w:val="22"/>
        </w:rPr>
        <w:t xml:space="preserve">that the Township sent a congratulatory message to </w:t>
      </w:r>
      <w:r w:rsidR="00192C42">
        <w:rPr>
          <w:bCs/>
          <w:sz w:val="22"/>
          <w:szCs w:val="22"/>
        </w:rPr>
        <w:t>Krishna Burra, Director of Education</w:t>
      </w:r>
      <w:r w:rsidR="0021189B">
        <w:rPr>
          <w:bCs/>
          <w:sz w:val="22"/>
          <w:szCs w:val="22"/>
        </w:rPr>
        <w:t xml:space="preserve">.  </w:t>
      </w:r>
      <w:r w:rsidR="00192C42">
        <w:rPr>
          <w:bCs/>
          <w:sz w:val="22"/>
          <w:szCs w:val="22"/>
        </w:rPr>
        <w:t xml:space="preserve"> </w:t>
      </w:r>
      <w:r w:rsidR="0021189B">
        <w:rPr>
          <w:bCs/>
          <w:sz w:val="22"/>
          <w:szCs w:val="22"/>
        </w:rPr>
        <w:t>Director Burra did visit the township and is very positive about our rural area</w:t>
      </w:r>
      <w:r w:rsidR="00734404">
        <w:rPr>
          <w:bCs/>
          <w:sz w:val="22"/>
          <w:szCs w:val="22"/>
        </w:rPr>
        <w:t xml:space="preserve"> and o</w:t>
      </w:r>
      <w:r w:rsidR="0021189B">
        <w:rPr>
          <w:bCs/>
          <w:sz w:val="22"/>
          <w:szCs w:val="22"/>
        </w:rPr>
        <w:t>pen to dialogue if we want to talk.  Transportation was discussed in response to concerns for small operators.  LDSB will support operators to complete competition</w:t>
      </w:r>
      <w:r w:rsidR="00447945">
        <w:rPr>
          <w:bCs/>
          <w:sz w:val="22"/>
          <w:szCs w:val="22"/>
        </w:rPr>
        <w:t xml:space="preserve"> submissions</w:t>
      </w:r>
      <w:r w:rsidR="00147FC9">
        <w:rPr>
          <w:bCs/>
          <w:sz w:val="22"/>
          <w:szCs w:val="22"/>
        </w:rPr>
        <w:t xml:space="preserve"> for RFP.</w:t>
      </w:r>
    </w:p>
    <w:p w14:paraId="1C1AA4B4" w14:textId="2CDC72D9" w:rsidR="003317F4" w:rsidRPr="00943B46" w:rsidRDefault="003317F4" w:rsidP="003317F4">
      <w:pPr>
        <w:pStyle w:val="ListParagraph"/>
        <w:spacing w:before="0" w:after="0"/>
        <w:ind w:left="2160"/>
        <w:rPr>
          <w:bCs/>
          <w:sz w:val="22"/>
          <w:szCs w:val="22"/>
        </w:rPr>
      </w:pPr>
    </w:p>
    <w:p w14:paraId="52D566A5" w14:textId="44BE916C" w:rsidR="007D5EA5" w:rsidRPr="00A25E91" w:rsidRDefault="00862204" w:rsidP="007D5EA5">
      <w:pPr>
        <w:pStyle w:val="ListParagraph"/>
        <w:numPr>
          <w:ilvl w:val="2"/>
          <w:numId w:val="15"/>
        </w:numPr>
        <w:spacing w:before="0" w:after="0"/>
        <w:rPr>
          <w:b/>
          <w:sz w:val="22"/>
          <w:szCs w:val="22"/>
        </w:rPr>
      </w:pPr>
      <w:r w:rsidRPr="00943B46">
        <w:rPr>
          <w:bCs/>
          <w:sz w:val="22"/>
          <w:szCs w:val="22"/>
        </w:rPr>
        <w:t xml:space="preserve">AP110 </w:t>
      </w:r>
      <w:r w:rsidR="007D4A53" w:rsidRPr="00943B46">
        <w:rPr>
          <w:bCs/>
          <w:sz w:val="22"/>
          <w:szCs w:val="22"/>
        </w:rPr>
        <w:t>–</w:t>
      </w:r>
      <w:r w:rsidRPr="00943B46">
        <w:rPr>
          <w:bCs/>
          <w:sz w:val="22"/>
          <w:szCs w:val="22"/>
        </w:rPr>
        <w:t xml:space="preserve"> </w:t>
      </w:r>
      <w:r w:rsidR="007D4A53" w:rsidRPr="00943B46">
        <w:rPr>
          <w:bCs/>
          <w:sz w:val="22"/>
          <w:szCs w:val="22"/>
        </w:rPr>
        <w:t>School Councils</w:t>
      </w:r>
      <w:r w:rsidR="00D324AD" w:rsidRPr="00943B46">
        <w:rPr>
          <w:bCs/>
          <w:sz w:val="22"/>
          <w:szCs w:val="22"/>
        </w:rPr>
        <w:t xml:space="preserve"> – </w:t>
      </w:r>
      <w:r w:rsidR="000E0F90" w:rsidRPr="00943B46">
        <w:rPr>
          <w:bCs/>
          <w:sz w:val="22"/>
          <w:szCs w:val="22"/>
        </w:rPr>
        <w:t>Indigenous Family Represent</w:t>
      </w:r>
      <w:r w:rsidR="00267C9A" w:rsidRPr="00943B46">
        <w:rPr>
          <w:bCs/>
          <w:sz w:val="22"/>
          <w:szCs w:val="22"/>
        </w:rPr>
        <w:t>ative, Virtual School</w:t>
      </w:r>
      <w:r w:rsidR="00D74657" w:rsidRPr="00943B46">
        <w:rPr>
          <w:bCs/>
          <w:sz w:val="22"/>
          <w:szCs w:val="22"/>
        </w:rPr>
        <w:t xml:space="preserve">, </w:t>
      </w:r>
      <w:r w:rsidR="000B7AD7">
        <w:rPr>
          <w:bCs/>
          <w:sz w:val="22"/>
          <w:szCs w:val="22"/>
        </w:rPr>
        <w:t xml:space="preserve">and </w:t>
      </w:r>
      <w:r w:rsidR="00D74657" w:rsidRPr="00943B46">
        <w:rPr>
          <w:bCs/>
          <w:sz w:val="22"/>
          <w:szCs w:val="22"/>
        </w:rPr>
        <w:t>Officer Positions that reflect the school community</w:t>
      </w:r>
      <w:r w:rsidR="007D5EA5">
        <w:rPr>
          <w:bCs/>
          <w:sz w:val="22"/>
          <w:szCs w:val="22"/>
        </w:rPr>
        <w:t xml:space="preserve"> </w:t>
      </w:r>
    </w:p>
    <w:p w14:paraId="58EE5A33" w14:textId="2F675E89" w:rsidR="00A952FD" w:rsidRDefault="00C617F7" w:rsidP="00A25E91">
      <w:pPr>
        <w:pStyle w:val="ListParagraph"/>
        <w:spacing w:before="0" w:after="0"/>
        <w:ind w:left="21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New Position - </w:t>
      </w:r>
      <w:r w:rsidR="00800BF4" w:rsidRPr="00735DFC">
        <w:rPr>
          <w:rFonts w:cstheme="minorHAnsi"/>
          <w:sz w:val="22"/>
          <w:szCs w:val="22"/>
        </w:rPr>
        <w:t xml:space="preserve">Indigenous </w:t>
      </w:r>
      <w:r>
        <w:rPr>
          <w:rFonts w:cstheme="minorHAnsi"/>
          <w:sz w:val="22"/>
          <w:szCs w:val="22"/>
        </w:rPr>
        <w:t>F</w:t>
      </w:r>
      <w:r w:rsidR="00800BF4" w:rsidRPr="00735DFC">
        <w:rPr>
          <w:rFonts w:cstheme="minorHAnsi"/>
          <w:sz w:val="22"/>
          <w:szCs w:val="22"/>
        </w:rPr>
        <w:t xml:space="preserve">amily </w:t>
      </w:r>
      <w:r>
        <w:rPr>
          <w:rFonts w:cstheme="minorHAnsi"/>
          <w:sz w:val="22"/>
          <w:szCs w:val="22"/>
        </w:rPr>
        <w:t>R</w:t>
      </w:r>
      <w:r w:rsidR="00800BF4" w:rsidRPr="00735DFC">
        <w:rPr>
          <w:rFonts w:cstheme="minorHAnsi"/>
          <w:sz w:val="22"/>
          <w:szCs w:val="22"/>
        </w:rPr>
        <w:t xml:space="preserve">epresentative </w:t>
      </w:r>
      <w:r w:rsidR="002B4BD1">
        <w:rPr>
          <w:rFonts w:cstheme="minorHAnsi"/>
          <w:sz w:val="22"/>
          <w:szCs w:val="22"/>
        </w:rPr>
        <w:t>–</w:t>
      </w:r>
      <w:r>
        <w:rPr>
          <w:rFonts w:cstheme="minorHAnsi"/>
          <w:sz w:val="22"/>
          <w:szCs w:val="22"/>
        </w:rPr>
        <w:t xml:space="preserve"> </w:t>
      </w:r>
      <w:r w:rsidR="002B4BD1">
        <w:rPr>
          <w:rFonts w:cstheme="minorHAnsi"/>
          <w:sz w:val="22"/>
          <w:szCs w:val="22"/>
        </w:rPr>
        <w:t xml:space="preserve">to be filled by </w:t>
      </w:r>
      <w:r w:rsidR="00800BF4" w:rsidRPr="00735DFC">
        <w:rPr>
          <w:rFonts w:cstheme="minorHAnsi"/>
          <w:sz w:val="22"/>
          <w:szCs w:val="22"/>
        </w:rPr>
        <w:t xml:space="preserve">an Indigenous parent/guardian/grandparent of an Indigenous </w:t>
      </w:r>
      <w:r w:rsidR="00EF7036" w:rsidRPr="00735DFC">
        <w:rPr>
          <w:rFonts w:cstheme="minorHAnsi"/>
          <w:sz w:val="22"/>
          <w:szCs w:val="22"/>
        </w:rPr>
        <w:t>student</w:t>
      </w:r>
    </w:p>
    <w:p w14:paraId="14A983D0" w14:textId="77777777" w:rsidR="00A952FD" w:rsidRDefault="00A952FD" w:rsidP="00A25E91">
      <w:pPr>
        <w:pStyle w:val="ListParagraph"/>
        <w:spacing w:before="0" w:after="0"/>
        <w:ind w:left="2160"/>
        <w:rPr>
          <w:rFonts w:cstheme="minorHAnsi"/>
          <w:sz w:val="22"/>
          <w:szCs w:val="22"/>
        </w:rPr>
      </w:pPr>
    </w:p>
    <w:p w14:paraId="1C2EF843" w14:textId="463283D3" w:rsidR="00A25E91" w:rsidRPr="00A97E51" w:rsidRDefault="00A952FD" w:rsidP="00A25E91">
      <w:pPr>
        <w:pStyle w:val="ListParagraph"/>
        <w:spacing w:before="0" w:after="0"/>
        <w:ind w:left="2160"/>
        <w:rPr>
          <w:b/>
          <w:bCs/>
          <w:sz w:val="22"/>
          <w:szCs w:val="22"/>
        </w:rPr>
      </w:pPr>
      <w:r w:rsidRPr="00A97E51">
        <w:rPr>
          <w:rFonts w:cstheme="minorHAnsi"/>
          <w:b/>
          <w:bCs/>
          <w:sz w:val="22"/>
          <w:szCs w:val="22"/>
        </w:rPr>
        <w:t xml:space="preserve">ACTIONS:  </w:t>
      </w:r>
      <w:r w:rsidR="00C617F7" w:rsidRPr="00A97E51">
        <w:rPr>
          <w:rFonts w:cstheme="minorHAnsi"/>
          <w:b/>
          <w:bCs/>
          <w:sz w:val="22"/>
          <w:szCs w:val="22"/>
        </w:rPr>
        <w:t xml:space="preserve">Members to think of </w:t>
      </w:r>
      <w:r w:rsidR="002B4BD1" w:rsidRPr="00A97E51">
        <w:rPr>
          <w:rFonts w:cstheme="minorHAnsi"/>
          <w:b/>
          <w:bCs/>
          <w:sz w:val="22"/>
          <w:szCs w:val="22"/>
        </w:rPr>
        <w:t>i</w:t>
      </w:r>
      <w:r w:rsidR="004D5FDE" w:rsidRPr="00A97E51">
        <w:rPr>
          <w:rFonts w:cstheme="minorHAnsi"/>
          <w:b/>
          <w:bCs/>
          <w:sz w:val="22"/>
          <w:szCs w:val="22"/>
        </w:rPr>
        <w:t xml:space="preserve">deas </w:t>
      </w:r>
      <w:r w:rsidR="00D82D6F" w:rsidRPr="00A97E51">
        <w:rPr>
          <w:rFonts w:cstheme="minorHAnsi"/>
          <w:b/>
          <w:bCs/>
          <w:sz w:val="22"/>
          <w:szCs w:val="22"/>
        </w:rPr>
        <w:t>to encourage</w:t>
      </w:r>
      <w:r w:rsidR="004D5FDE" w:rsidRPr="00A97E51">
        <w:rPr>
          <w:rFonts w:cstheme="minorHAnsi"/>
          <w:b/>
          <w:bCs/>
          <w:sz w:val="22"/>
          <w:szCs w:val="22"/>
        </w:rPr>
        <w:t xml:space="preserve"> a member to </w:t>
      </w:r>
      <w:r w:rsidRPr="00A97E51">
        <w:rPr>
          <w:rFonts w:cstheme="minorHAnsi"/>
          <w:b/>
          <w:bCs/>
          <w:sz w:val="22"/>
          <w:szCs w:val="22"/>
        </w:rPr>
        <w:t>join</w:t>
      </w:r>
    </w:p>
    <w:p w14:paraId="5DA056ED" w14:textId="6176E98F" w:rsidR="004C1B6C" w:rsidRPr="00A97E51" w:rsidRDefault="00FB2D74" w:rsidP="00FB2D74">
      <w:pPr>
        <w:pStyle w:val="ListParagraph"/>
        <w:spacing w:before="0" w:after="0"/>
        <w:ind w:left="2160"/>
        <w:rPr>
          <w:b/>
          <w:bCs/>
          <w:sz w:val="22"/>
          <w:szCs w:val="22"/>
        </w:rPr>
      </w:pPr>
      <w:r w:rsidRPr="00A97E51">
        <w:rPr>
          <w:b/>
          <w:bCs/>
          <w:sz w:val="22"/>
          <w:szCs w:val="22"/>
        </w:rPr>
        <w:t>Roxanne Saunders, Principal will i</w:t>
      </w:r>
      <w:r w:rsidR="007D5EA5" w:rsidRPr="00A97E51">
        <w:rPr>
          <w:b/>
          <w:bCs/>
          <w:sz w:val="22"/>
          <w:szCs w:val="22"/>
        </w:rPr>
        <w:t xml:space="preserve">nvite </w:t>
      </w:r>
      <w:r w:rsidR="00A952FD" w:rsidRPr="00A97E51">
        <w:rPr>
          <w:b/>
          <w:bCs/>
          <w:sz w:val="22"/>
          <w:szCs w:val="22"/>
        </w:rPr>
        <w:t>to the next meeting</w:t>
      </w:r>
      <w:r w:rsidR="0055734D" w:rsidRPr="00A97E51">
        <w:rPr>
          <w:b/>
          <w:bCs/>
          <w:sz w:val="22"/>
          <w:szCs w:val="22"/>
        </w:rPr>
        <w:t xml:space="preserve">, </w:t>
      </w:r>
      <w:r w:rsidR="007D5EA5" w:rsidRPr="00A97E51">
        <w:rPr>
          <w:b/>
          <w:bCs/>
          <w:sz w:val="22"/>
          <w:szCs w:val="22"/>
        </w:rPr>
        <w:t>Sophia Antoine</w:t>
      </w:r>
      <w:r w:rsidRPr="00A97E51">
        <w:rPr>
          <w:b/>
          <w:bCs/>
          <w:sz w:val="22"/>
          <w:szCs w:val="22"/>
        </w:rPr>
        <w:t xml:space="preserve">, </w:t>
      </w:r>
      <w:r w:rsidR="00A97E51">
        <w:rPr>
          <w:b/>
          <w:bCs/>
          <w:sz w:val="22"/>
          <w:szCs w:val="22"/>
        </w:rPr>
        <w:t xml:space="preserve">SHS </w:t>
      </w:r>
      <w:r w:rsidR="00F31DE6" w:rsidRPr="00A97E51">
        <w:rPr>
          <w:b/>
          <w:bCs/>
          <w:sz w:val="22"/>
          <w:szCs w:val="22"/>
        </w:rPr>
        <w:t>Indige</w:t>
      </w:r>
      <w:r w:rsidR="00147FC9" w:rsidRPr="00A97E51">
        <w:rPr>
          <w:b/>
          <w:bCs/>
          <w:sz w:val="22"/>
          <w:szCs w:val="22"/>
        </w:rPr>
        <w:t>n</w:t>
      </w:r>
      <w:r w:rsidR="00F31DE6" w:rsidRPr="00A97E51">
        <w:rPr>
          <w:b/>
          <w:bCs/>
          <w:sz w:val="22"/>
          <w:szCs w:val="22"/>
        </w:rPr>
        <w:t>ous</w:t>
      </w:r>
      <w:r w:rsidR="00A952FD" w:rsidRPr="00A97E51">
        <w:rPr>
          <w:b/>
          <w:bCs/>
          <w:sz w:val="22"/>
          <w:szCs w:val="22"/>
        </w:rPr>
        <w:t xml:space="preserve"> Student </w:t>
      </w:r>
      <w:r w:rsidR="00F31DE6" w:rsidRPr="00A97E51">
        <w:rPr>
          <w:b/>
          <w:bCs/>
          <w:sz w:val="22"/>
          <w:szCs w:val="22"/>
        </w:rPr>
        <w:t>Rep</w:t>
      </w:r>
    </w:p>
    <w:p w14:paraId="484B0B32" w14:textId="77777777" w:rsidR="00072C8E" w:rsidRPr="0002337B" w:rsidRDefault="00072C8E" w:rsidP="00FB2D74">
      <w:pPr>
        <w:pStyle w:val="ListParagraph"/>
        <w:spacing w:before="0" w:after="0"/>
        <w:ind w:left="2160"/>
        <w:rPr>
          <w:sz w:val="22"/>
          <w:szCs w:val="22"/>
        </w:rPr>
      </w:pPr>
    </w:p>
    <w:p w14:paraId="2738F058" w14:textId="77777777" w:rsidR="00072C8E" w:rsidRPr="0002337B" w:rsidRDefault="00072C8E" w:rsidP="00072C8E">
      <w:pPr>
        <w:pStyle w:val="ListParagraph"/>
        <w:numPr>
          <w:ilvl w:val="1"/>
          <w:numId w:val="15"/>
        </w:numPr>
        <w:spacing w:before="0" w:after="0"/>
        <w:rPr>
          <w:sz w:val="22"/>
          <w:szCs w:val="22"/>
        </w:rPr>
      </w:pPr>
      <w:r w:rsidRPr="0002337B">
        <w:rPr>
          <w:sz w:val="22"/>
          <w:szCs w:val="22"/>
        </w:rPr>
        <w:t>Business Arising from the Minutes</w:t>
      </w:r>
    </w:p>
    <w:p w14:paraId="4E693AC8" w14:textId="77777777" w:rsidR="00072C8E" w:rsidRPr="0002337B" w:rsidRDefault="00072C8E" w:rsidP="00072C8E">
      <w:pPr>
        <w:pStyle w:val="ListParagraph"/>
        <w:rPr>
          <w:sz w:val="22"/>
          <w:szCs w:val="22"/>
        </w:rPr>
      </w:pPr>
    </w:p>
    <w:p w14:paraId="3600EA31" w14:textId="418D8F62" w:rsidR="00072C8E" w:rsidRPr="0002337B" w:rsidRDefault="00C72373" w:rsidP="00072C8E">
      <w:pPr>
        <w:pStyle w:val="ListParagraph"/>
        <w:numPr>
          <w:ilvl w:val="2"/>
          <w:numId w:val="15"/>
        </w:numPr>
        <w:spacing w:before="0" w:after="0"/>
        <w:rPr>
          <w:sz w:val="22"/>
          <w:szCs w:val="22"/>
        </w:rPr>
      </w:pPr>
      <w:hyperlink r:id="rId11" w:history="1">
        <w:r w:rsidR="00072C8E" w:rsidRPr="0002337B">
          <w:rPr>
            <w:rStyle w:val="Hyperlink"/>
            <w:sz w:val="22"/>
            <w:szCs w:val="22"/>
          </w:rPr>
          <w:t>Annual Report 2019-2020</w:t>
        </w:r>
      </w:hyperlink>
      <w:r w:rsidR="00072C8E" w:rsidRPr="0002337B">
        <w:rPr>
          <w:sz w:val="22"/>
          <w:szCs w:val="22"/>
        </w:rPr>
        <w:t xml:space="preserve"> Roxanne Saunders; Submitted to LDSB for $500 Engagement Fund</w:t>
      </w:r>
    </w:p>
    <w:p w14:paraId="6EC28B80" w14:textId="77777777" w:rsidR="00667F84" w:rsidRDefault="00667F84" w:rsidP="00667F84">
      <w:pPr>
        <w:pStyle w:val="ListParagraph"/>
        <w:spacing w:before="0" w:after="0"/>
        <w:ind w:left="2160"/>
        <w:rPr>
          <w:b/>
          <w:sz w:val="22"/>
          <w:szCs w:val="22"/>
        </w:rPr>
      </w:pPr>
    </w:p>
    <w:p w14:paraId="1A666E39" w14:textId="386E92BB" w:rsidR="00667F84" w:rsidRPr="0002337B" w:rsidRDefault="00667F84" w:rsidP="00667F84">
      <w:pPr>
        <w:pStyle w:val="ListParagraph"/>
        <w:numPr>
          <w:ilvl w:val="1"/>
          <w:numId w:val="15"/>
        </w:numPr>
        <w:spacing w:before="0" w:after="0"/>
        <w:rPr>
          <w:bCs/>
          <w:sz w:val="22"/>
          <w:szCs w:val="22"/>
        </w:rPr>
      </w:pPr>
      <w:r w:rsidRPr="0002337B">
        <w:rPr>
          <w:bCs/>
          <w:sz w:val="22"/>
          <w:szCs w:val="22"/>
        </w:rPr>
        <w:lastRenderedPageBreak/>
        <w:t>Council Members – Open Discussion of Advisory Items for School</w:t>
      </w:r>
    </w:p>
    <w:p w14:paraId="5429ED25" w14:textId="7E0D1FD4" w:rsidR="00115236" w:rsidRDefault="00115236" w:rsidP="00667F84">
      <w:pPr>
        <w:pStyle w:val="ListParagraph"/>
        <w:spacing w:before="0" w:after="0"/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>No new items</w:t>
      </w:r>
    </w:p>
    <w:p w14:paraId="673D4FE2" w14:textId="77777777" w:rsidR="00ED04AA" w:rsidRDefault="00ED04AA" w:rsidP="00ED04AA">
      <w:pPr>
        <w:pStyle w:val="ListParagraph"/>
        <w:spacing w:before="0" w:after="0"/>
        <w:ind w:left="1440"/>
        <w:rPr>
          <w:bCs/>
          <w:sz w:val="22"/>
          <w:szCs w:val="22"/>
        </w:rPr>
      </w:pPr>
      <w:r w:rsidRPr="0002337B">
        <w:rPr>
          <w:bCs/>
          <w:sz w:val="22"/>
          <w:szCs w:val="22"/>
        </w:rPr>
        <w:t xml:space="preserve">Derek Snider – no new items </w:t>
      </w:r>
      <w:r>
        <w:rPr>
          <w:bCs/>
          <w:sz w:val="22"/>
          <w:szCs w:val="22"/>
        </w:rPr>
        <w:t>tonight</w:t>
      </w:r>
      <w:r w:rsidRPr="0002337B">
        <w:rPr>
          <w:bCs/>
          <w:sz w:val="22"/>
          <w:szCs w:val="22"/>
        </w:rPr>
        <w:t xml:space="preserve"> but </w:t>
      </w:r>
      <w:r>
        <w:rPr>
          <w:bCs/>
          <w:sz w:val="22"/>
          <w:szCs w:val="22"/>
        </w:rPr>
        <w:t xml:space="preserve">will continue to attend and </w:t>
      </w:r>
      <w:r w:rsidRPr="0002337B">
        <w:rPr>
          <w:bCs/>
          <w:sz w:val="22"/>
          <w:szCs w:val="22"/>
        </w:rPr>
        <w:t xml:space="preserve">share </w:t>
      </w:r>
      <w:r>
        <w:rPr>
          <w:bCs/>
          <w:sz w:val="22"/>
          <w:szCs w:val="22"/>
        </w:rPr>
        <w:t xml:space="preserve">ideas </w:t>
      </w:r>
    </w:p>
    <w:p w14:paraId="266315B0" w14:textId="77777777" w:rsidR="00115236" w:rsidRPr="0002337B" w:rsidRDefault="00115236" w:rsidP="00667F84">
      <w:pPr>
        <w:pStyle w:val="ListParagraph"/>
        <w:spacing w:before="0" w:after="0"/>
        <w:ind w:left="1440"/>
        <w:rPr>
          <w:bCs/>
          <w:sz w:val="22"/>
          <w:szCs w:val="22"/>
        </w:rPr>
      </w:pPr>
    </w:p>
    <w:p w14:paraId="494E7EEC" w14:textId="77777777" w:rsidR="000D3037" w:rsidRPr="00342262" w:rsidRDefault="000D3037" w:rsidP="000D3037">
      <w:pPr>
        <w:pStyle w:val="ListParagraph"/>
        <w:numPr>
          <w:ilvl w:val="1"/>
          <w:numId w:val="15"/>
        </w:numPr>
        <w:spacing w:before="0" w:after="0"/>
        <w:rPr>
          <w:bCs/>
          <w:sz w:val="22"/>
          <w:szCs w:val="22"/>
        </w:rPr>
      </w:pPr>
      <w:r w:rsidRPr="00342262">
        <w:rPr>
          <w:bCs/>
          <w:sz w:val="22"/>
          <w:szCs w:val="22"/>
        </w:rPr>
        <w:t>Principal Report</w:t>
      </w:r>
    </w:p>
    <w:p w14:paraId="6367F57B" w14:textId="2C005960" w:rsidR="000D3037" w:rsidRDefault="000D3037" w:rsidP="000D3037">
      <w:pPr>
        <w:pStyle w:val="ListParagraph"/>
        <w:numPr>
          <w:ilvl w:val="2"/>
          <w:numId w:val="15"/>
        </w:numPr>
        <w:spacing w:before="0" w:after="0"/>
        <w:rPr>
          <w:bCs/>
          <w:sz w:val="22"/>
          <w:szCs w:val="22"/>
        </w:rPr>
      </w:pPr>
      <w:r w:rsidRPr="00943B46">
        <w:rPr>
          <w:bCs/>
          <w:sz w:val="22"/>
          <w:szCs w:val="22"/>
        </w:rPr>
        <w:t>Course Selection 2021-2022</w:t>
      </w:r>
    </w:p>
    <w:p w14:paraId="247175FE" w14:textId="25D01E49" w:rsidR="00342262" w:rsidRDefault="00342262" w:rsidP="00342262">
      <w:pPr>
        <w:pStyle w:val="ListParagraph"/>
        <w:spacing w:before="0" w:after="0"/>
        <w:ind w:left="2160"/>
        <w:rPr>
          <w:bCs/>
          <w:sz w:val="22"/>
          <w:szCs w:val="22"/>
        </w:rPr>
      </w:pPr>
      <w:r>
        <w:rPr>
          <w:bCs/>
          <w:sz w:val="22"/>
          <w:szCs w:val="22"/>
        </w:rPr>
        <w:t>Students will make selections in myBlue</w:t>
      </w:r>
      <w:r w:rsidR="001D0560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>rint in January (earlier than past years)</w:t>
      </w:r>
      <w:r w:rsidR="005431F5">
        <w:rPr>
          <w:bCs/>
          <w:sz w:val="22"/>
          <w:szCs w:val="22"/>
        </w:rPr>
        <w:t>;</w:t>
      </w:r>
      <w:r>
        <w:rPr>
          <w:bCs/>
          <w:sz w:val="22"/>
          <w:szCs w:val="22"/>
        </w:rPr>
        <w:t xml:space="preserve"> </w:t>
      </w:r>
      <w:r w:rsidR="001D0560">
        <w:rPr>
          <w:bCs/>
          <w:sz w:val="22"/>
          <w:szCs w:val="22"/>
        </w:rPr>
        <w:t xml:space="preserve">A parent sign-off for </w:t>
      </w:r>
      <w:r w:rsidR="00D77D26">
        <w:rPr>
          <w:bCs/>
          <w:sz w:val="22"/>
          <w:szCs w:val="22"/>
        </w:rPr>
        <w:t>student</w:t>
      </w:r>
      <w:r w:rsidR="003C2793">
        <w:rPr>
          <w:bCs/>
          <w:sz w:val="22"/>
          <w:szCs w:val="22"/>
        </w:rPr>
        <w:t xml:space="preserve"> </w:t>
      </w:r>
      <w:r w:rsidR="001D0560">
        <w:rPr>
          <w:bCs/>
          <w:sz w:val="22"/>
          <w:szCs w:val="22"/>
        </w:rPr>
        <w:t xml:space="preserve">selections will arrive home </w:t>
      </w:r>
      <w:r w:rsidR="003C2793">
        <w:rPr>
          <w:bCs/>
          <w:sz w:val="22"/>
          <w:szCs w:val="22"/>
        </w:rPr>
        <w:t>for signature</w:t>
      </w:r>
      <w:r w:rsidR="001D0560">
        <w:rPr>
          <w:bCs/>
          <w:sz w:val="22"/>
          <w:szCs w:val="22"/>
        </w:rPr>
        <w:t xml:space="preserve">. </w:t>
      </w:r>
    </w:p>
    <w:p w14:paraId="3C26A070" w14:textId="77777777" w:rsidR="0090300D" w:rsidRPr="00943B46" w:rsidRDefault="0090300D" w:rsidP="00342262">
      <w:pPr>
        <w:pStyle w:val="ListParagraph"/>
        <w:spacing w:before="0" w:after="0"/>
        <w:ind w:left="2160"/>
        <w:rPr>
          <w:bCs/>
          <w:sz w:val="22"/>
          <w:szCs w:val="22"/>
        </w:rPr>
      </w:pPr>
    </w:p>
    <w:p w14:paraId="2641500B" w14:textId="4614AB56" w:rsidR="000D3037" w:rsidRDefault="000D3037" w:rsidP="000D3037">
      <w:pPr>
        <w:pStyle w:val="ListParagraph"/>
        <w:numPr>
          <w:ilvl w:val="2"/>
          <w:numId w:val="15"/>
        </w:numPr>
        <w:spacing w:before="0" w:after="0"/>
        <w:rPr>
          <w:bCs/>
          <w:sz w:val="22"/>
          <w:szCs w:val="22"/>
        </w:rPr>
      </w:pPr>
      <w:r w:rsidRPr="00943B46">
        <w:rPr>
          <w:bCs/>
          <w:sz w:val="22"/>
          <w:szCs w:val="22"/>
        </w:rPr>
        <w:t>Facility Improvement Plan Highlights</w:t>
      </w:r>
    </w:p>
    <w:p w14:paraId="0241B674" w14:textId="37A9EB45" w:rsidR="001D0560" w:rsidRDefault="00026968" w:rsidP="001D0560">
      <w:pPr>
        <w:pStyle w:val="ListParagraph"/>
        <w:spacing w:before="0" w:after="0"/>
        <w:ind w:left="21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Roxanne </w:t>
      </w:r>
      <w:r w:rsidR="0058411C">
        <w:rPr>
          <w:bCs/>
          <w:sz w:val="22"/>
          <w:szCs w:val="22"/>
        </w:rPr>
        <w:t>reviewed the annual building improvement opportunity and outlined a few projects.</w:t>
      </w:r>
    </w:p>
    <w:p w14:paraId="5D8DD5EB" w14:textId="77777777" w:rsidR="0058411C" w:rsidRPr="00943B46" w:rsidRDefault="0058411C" w:rsidP="001D0560">
      <w:pPr>
        <w:pStyle w:val="ListParagraph"/>
        <w:spacing w:before="0" w:after="0"/>
        <w:ind w:left="2160"/>
        <w:rPr>
          <w:bCs/>
          <w:sz w:val="22"/>
          <w:szCs w:val="22"/>
        </w:rPr>
      </w:pPr>
    </w:p>
    <w:p w14:paraId="32A8801A" w14:textId="1408C340" w:rsidR="000D3037" w:rsidRDefault="000D3037" w:rsidP="000D3037">
      <w:pPr>
        <w:pStyle w:val="ListParagraph"/>
        <w:numPr>
          <w:ilvl w:val="2"/>
          <w:numId w:val="15"/>
        </w:numPr>
        <w:spacing w:before="0" w:after="0"/>
        <w:rPr>
          <w:bCs/>
          <w:sz w:val="22"/>
          <w:szCs w:val="22"/>
        </w:rPr>
      </w:pPr>
      <w:r w:rsidRPr="00943B46">
        <w:rPr>
          <w:bCs/>
          <w:sz w:val="22"/>
          <w:szCs w:val="22"/>
        </w:rPr>
        <w:t>Covid-19 Update - Lunch Break Issues, KFL&amp;A Public Health Nurse Peter Bearse</w:t>
      </w:r>
    </w:p>
    <w:p w14:paraId="2F3725B3" w14:textId="2F350D9C" w:rsidR="00555E86" w:rsidRDefault="00555E86" w:rsidP="00555E86">
      <w:pPr>
        <w:pStyle w:val="ListParagraph"/>
        <w:spacing w:before="0" w:after="0"/>
        <w:ind w:left="21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public health nurse </w:t>
      </w:r>
      <w:r w:rsidR="009F56B8">
        <w:rPr>
          <w:bCs/>
          <w:sz w:val="22"/>
          <w:szCs w:val="22"/>
        </w:rPr>
        <w:t>is</w:t>
      </w:r>
      <w:r>
        <w:rPr>
          <w:bCs/>
          <w:sz w:val="22"/>
          <w:szCs w:val="22"/>
        </w:rPr>
        <w:t xml:space="preserve"> very responsive to school calls for information in support of families, students, and staff </w:t>
      </w:r>
      <w:r w:rsidR="00ED04AA">
        <w:rPr>
          <w:bCs/>
          <w:sz w:val="22"/>
          <w:szCs w:val="22"/>
        </w:rPr>
        <w:t>who have</w:t>
      </w:r>
      <w:r>
        <w:rPr>
          <w:bCs/>
          <w:sz w:val="22"/>
          <w:szCs w:val="22"/>
        </w:rPr>
        <w:t xml:space="preserve"> questions and concerns relating to </w:t>
      </w:r>
      <w:r w:rsidR="00546E2C">
        <w:rPr>
          <w:bCs/>
          <w:sz w:val="22"/>
          <w:szCs w:val="22"/>
        </w:rPr>
        <w:t xml:space="preserve">positive COVID-19 scenarios; </w:t>
      </w:r>
      <w:r w:rsidR="00F05382">
        <w:rPr>
          <w:bCs/>
          <w:sz w:val="22"/>
          <w:szCs w:val="22"/>
        </w:rPr>
        <w:t>With the new octo-mester</w:t>
      </w:r>
      <w:r w:rsidR="00ED04AA">
        <w:rPr>
          <w:bCs/>
          <w:sz w:val="22"/>
          <w:szCs w:val="22"/>
        </w:rPr>
        <w:t xml:space="preserve"> model</w:t>
      </w:r>
      <w:r w:rsidR="00F05382">
        <w:rPr>
          <w:bCs/>
          <w:sz w:val="22"/>
          <w:szCs w:val="22"/>
        </w:rPr>
        <w:t xml:space="preserve">, </w:t>
      </w:r>
      <w:r w:rsidR="000F6710">
        <w:rPr>
          <w:bCs/>
          <w:sz w:val="22"/>
          <w:szCs w:val="22"/>
        </w:rPr>
        <w:t xml:space="preserve">and </w:t>
      </w:r>
      <w:r w:rsidR="002966A3">
        <w:rPr>
          <w:bCs/>
          <w:sz w:val="22"/>
          <w:szCs w:val="22"/>
        </w:rPr>
        <w:t>ap</w:t>
      </w:r>
      <w:r w:rsidR="000F6710">
        <w:rPr>
          <w:bCs/>
          <w:sz w:val="22"/>
          <w:szCs w:val="22"/>
        </w:rPr>
        <w:t xml:space="preserve">proaching the December break, </w:t>
      </w:r>
      <w:r w:rsidR="00F05382">
        <w:rPr>
          <w:bCs/>
          <w:sz w:val="22"/>
          <w:szCs w:val="22"/>
        </w:rPr>
        <w:t xml:space="preserve">handwashing and mask wearing </w:t>
      </w:r>
      <w:r w:rsidR="000F6710">
        <w:rPr>
          <w:bCs/>
          <w:sz w:val="22"/>
          <w:szCs w:val="22"/>
        </w:rPr>
        <w:t xml:space="preserve">protocols are </w:t>
      </w:r>
      <w:r w:rsidR="002966A3">
        <w:rPr>
          <w:bCs/>
          <w:sz w:val="22"/>
          <w:szCs w:val="22"/>
        </w:rPr>
        <w:t>more important than ever</w:t>
      </w:r>
      <w:r w:rsidR="00341FBB">
        <w:rPr>
          <w:bCs/>
          <w:sz w:val="22"/>
          <w:szCs w:val="22"/>
        </w:rPr>
        <w:t>.  Keeping students in cohorts at lunch</w:t>
      </w:r>
      <w:r w:rsidR="002966A3">
        <w:rPr>
          <w:bCs/>
          <w:sz w:val="22"/>
          <w:szCs w:val="22"/>
        </w:rPr>
        <w:t>,</w:t>
      </w:r>
      <w:r w:rsidR="00341FBB">
        <w:rPr>
          <w:bCs/>
          <w:sz w:val="22"/>
          <w:szCs w:val="22"/>
        </w:rPr>
        <w:t xml:space="preserve"> when inside is a </w:t>
      </w:r>
      <w:r w:rsidR="00D82D6F">
        <w:rPr>
          <w:bCs/>
          <w:sz w:val="22"/>
          <w:szCs w:val="22"/>
        </w:rPr>
        <w:t>struggle,</w:t>
      </w:r>
      <w:r w:rsidR="00341FBB">
        <w:rPr>
          <w:bCs/>
          <w:sz w:val="22"/>
          <w:szCs w:val="22"/>
        </w:rPr>
        <w:t xml:space="preserve"> but we are supervising to assist students</w:t>
      </w:r>
      <w:r w:rsidR="00AA2746">
        <w:rPr>
          <w:bCs/>
          <w:sz w:val="22"/>
          <w:szCs w:val="22"/>
        </w:rPr>
        <w:t xml:space="preserve">; Mayor Vandewal </w:t>
      </w:r>
      <w:r w:rsidR="00046E13">
        <w:rPr>
          <w:bCs/>
          <w:sz w:val="22"/>
          <w:szCs w:val="22"/>
        </w:rPr>
        <w:t xml:space="preserve">says students are managing on buses.  Some operators are leaving windows down to increase fresh air.  </w:t>
      </w:r>
      <w:r w:rsidR="00863F7A">
        <w:rPr>
          <w:bCs/>
          <w:sz w:val="22"/>
          <w:szCs w:val="22"/>
        </w:rPr>
        <w:t xml:space="preserve">Council members held a </w:t>
      </w:r>
      <w:r w:rsidR="00046E13">
        <w:rPr>
          <w:bCs/>
          <w:sz w:val="22"/>
          <w:szCs w:val="22"/>
        </w:rPr>
        <w:t>discussion about what might happen after the break</w:t>
      </w:r>
      <w:r w:rsidR="00863F7A">
        <w:rPr>
          <w:bCs/>
          <w:sz w:val="22"/>
          <w:szCs w:val="22"/>
        </w:rPr>
        <w:t xml:space="preserve">.  So far, the MOEducation is saying we are open January 04.  </w:t>
      </w:r>
      <w:r w:rsidR="001A5262">
        <w:rPr>
          <w:bCs/>
          <w:sz w:val="22"/>
          <w:szCs w:val="22"/>
        </w:rPr>
        <w:t>Schools are flexible for changes that may come.</w:t>
      </w:r>
    </w:p>
    <w:p w14:paraId="2157D4A5" w14:textId="77777777" w:rsidR="00A97956" w:rsidRPr="00943B46" w:rsidRDefault="00A97956" w:rsidP="00555E86">
      <w:pPr>
        <w:pStyle w:val="ListParagraph"/>
        <w:spacing w:before="0" w:after="0"/>
        <w:ind w:left="2160"/>
        <w:rPr>
          <w:bCs/>
          <w:sz w:val="22"/>
          <w:szCs w:val="22"/>
        </w:rPr>
      </w:pPr>
    </w:p>
    <w:p w14:paraId="05473194" w14:textId="0366379B" w:rsidR="000D3037" w:rsidRDefault="000D3037" w:rsidP="000D3037">
      <w:pPr>
        <w:pStyle w:val="ListParagraph"/>
        <w:numPr>
          <w:ilvl w:val="2"/>
          <w:numId w:val="15"/>
        </w:numPr>
        <w:spacing w:before="0" w:after="0"/>
        <w:rPr>
          <w:bCs/>
          <w:sz w:val="22"/>
          <w:szCs w:val="22"/>
        </w:rPr>
      </w:pPr>
      <w:r w:rsidRPr="00943B46">
        <w:rPr>
          <w:bCs/>
          <w:sz w:val="22"/>
          <w:szCs w:val="22"/>
        </w:rPr>
        <w:t>Vaping</w:t>
      </w:r>
    </w:p>
    <w:p w14:paraId="2ADA2B21" w14:textId="77777777" w:rsidR="005C5A50" w:rsidRDefault="005C5A50" w:rsidP="00296AF3">
      <w:pPr>
        <w:pStyle w:val="ListParagraph"/>
        <w:spacing w:before="0" w:after="0"/>
        <w:ind w:left="21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Discussion. </w:t>
      </w:r>
      <w:r w:rsidR="003C053E">
        <w:rPr>
          <w:bCs/>
          <w:sz w:val="22"/>
          <w:szCs w:val="22"/>
        </w:rPr>
        <w:t xml:space="preserve">  Feedback at the meeting suggests it is a problem.  </w:t>
      </w:r>
    </w:p>
    <w:p w14:paraId="036FEE1C" w14:textId="41856F8B" w:rsidR="00296AF3" w:rsidRPr="0090300D" w:rsidRDefault="005C5A50" w:rsidP="00296AF3">
      <w:pPr>
        <w:pStyle w:val="ListParagraph"/>
        <w:spacing w:before="0" w:after="0"/>
        <w:ind w:left="2160"/>
        <w:rPr>
          <w:b/>
          <w:sz w:val="22"/>
          <w:szCs w:val="22"/>
        </w:rPr>
      </w:pPr>
      <w:r w:rsidRPr="0090300D">
        <w:rPr>
          <w:b/>
          <w:sz w:val="22"/>
          <w:szCs w:val="22"/>
        </w:rPr>
        <w:t xml:space="preserve">ACTION:  </w:t>
      </w:r>
      <w:r w:rsidR="003C053E" w:rsidRPr="0090300D">
        <w:rPr>
          <w:b/>
          <w:sz w:val="22"/>
          <w:szCs w:val="22"/>
        </w:rPr>
        <w:t>Roxanne will approach Student Council to discuss this issue and look for solutions to reduce the vaping and availability of vaping materials</w:t>
      </w:r>
    </w:p>
    <w:p w14:paraId="37150AC7" w14:textId="77777777" w:rsidR="00A97956" w:rsidRPr="00943B46" w:rsidRDefault="00A97956" w:rsidP="00296AF3">
      <w:pPr>
        <w:pStyle w:val="ListParagraph"/>
        <w:spacing w:before="0" w:after="0"/>
        <w:ind w:left="2160"/>
        <w:rPr>
          <w:bCs/>
          <w:sz w:val="22"/>
          <w:szCs w:val="22"/>
        </w:rPr>
      </w:pPr>
    </w:p>
    <w:p w14:paraId="17459CDC" w14:textId="6B9966FB" w:rsidR="000D3037" w:rsidRDefault="000D3037" w:rsidP="000D3037">
      <w:pPr>
        <w:pStyle w:val="ListParagraph"/>
        <w:numPr>
          <w:ilvl w:val="2"/>
          <w:numId w:val="15"/>
        </w:numPr>
        <w:spacing w:before="0" w:after="0"/>
        <w:rPr>
          <w:bCs/>
          <w:sz w:val="22"/>
          <w:szCs w:val="22"/>
        </w:rPr>
      </w:pPr>
      <w:r w:rsidRPr="00943B46">
        <w:rPr>
          <w:bCs/>
          <w:sz w:val="22"/>
          <w:szCs w:val="22"/>
        </w:rPr>
        <w:t>Allyship</w:t>
      </w:r>
    </w:p>
    <w:p w14:paraId="7710A816" w14:textId="3CC9EFC6" w:rsidR="00296AF3" w:rsidRDefault="00296AF3" w:rsidP="00296AF3">
      <w:pPr>
        <w:pStyle w:val="ListParagraph"/>
        <w:spacing w:before="0" w:after="0"/>
        <w:ind w:left="2160"/>
        <w:rPr>
          <w:bCs/>
          <w:sz w:val="22"/>
          <w:szCs w:val="22"/>
        </w:rPr>
      </w:pPr>
      <w:r>
        <w:rPr>
          <w:bCs/>
          <w:sz w:val="22"/>
          <w:szCs w:val="22"/>
        </w:rPr>
        <w:t>Will be taught to all students in semester two as part of the equity strategy</w:t>
      </w:r>
    </w:p>
    <w:p w14:paraId="2A004630" w14:textId="77777777" w:rsidR="00A97956" w:rsidRPr="00943B46" w:rsidRDefault="00A97956" w:rsidP="00296AF3">
      <w:pPr>
        <w:pStyle w:val="ListParagraph"/>
        <w:spacing w:before="0" w:after="0"/>
        <w:ind w:left="2160"/>
        <w:rPr>
          <w:bCs/>
          <w:sz w:val="22"/>
          <w:szCs w:val="22"/>
        </w:rPr>
      </w:pPr>
    </w:p>
    <w:p w14:paraId="649F7032" w14:textId="2DC887A6" w:rsidR="000D3037" w:rsidRDefault="000D3037" w:rsidP="000D3037">
      <w:pPr>
        <w:pStyle w:val="ListParagraph"/>
        <w:numPr>
          <w:ilvl w:val="2"/>
          <w:numId w:val="15"/>
        </w:numPr>
        <w:spacing w:before="0" w:after="0"/>
        <w:rPr>
          <w:bCs/>
          <w:sz w:val="22"/>
          <w:szCs w:val="22"/>
        </w:rPr>
      </w:pPr>
      <w:r w:rsidRPr="00943B46">
        <w:rPr>
          <w:bCs/>
          <w:sz w:val="22"/>
          <w:szCs w:val="22"/>
        </w:rPr>
        <w:t>Grade 12 Grad Yearbook</w:t>
      </w:r>
    </w:p>
    <w:p w14:paraId="0108A7B3" w14:textId="67916F4F" w:rsidR="001D0560" w:rsidRDefault="00296AF3" w:rsidP="001D0560">
      <w:pPr>
        <w:pStyle w:val="ListParagraph"/>
        <w:spacing w:before="0" w:after="0"/>
        <w:ind w:left="21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Smaller book with a focus on graduates; </w:t>
      </w:r>
      <w:r w:rsidR="001D0560">
        <w:rPr>
          <w:bCs/>
          <w:sz w:val="22"/>
          <w:szCs w:val="22"/>
        </w:rPr>
        <w:t xml:space="preserve">Will be available to all students </w:t>
      </w:r>
    </w:p>
    <w:p w14:paraId="51681BAA" w14:textId="77777777" w:rsidR="00A97956" w:rsidRPr="00943B46" w:rsidRDefault="00A97956" w:rsidP="001D0560">
      <w:pPr>
        <w:pStyle w:val="ListParagraph"/>
        <w:spacing w:before="0" w:after="0"/>
        <w:ind w:left="2160"/>
        <w:rPr>
          <w:bCs/>
          <w:sz w:val="22"/>
          <w:szCs w:val="22"/>
        </w:rPr>
      </w:pPr>
    </w:p>
    <w:p w14:paraId="53A02AEB" w14:textId="131FD10B" w:rsidR="000D3037" w:rsidRDefault="000D3037" w:rsidP="000D3037">
      <w:pPr>
        <w:pStyle w:val="ListParagraph"/>
        <w:numPr>
          <w:ilvl w:val="2"/>
          <w:numId w:val="15"/>
        </w:numPr>
        <w:spacing w:before="0" w:after="0"/>
        <w:rPr>
          <w:bCs/>
          <w:sz w:val="22"/>
          <w:szCs w:val="22"/>
        </w:rPr>
      </w:pPr>
      <w:r w:rsidRPr="00943B46">
        <w:rPr>
          <w:bCs/>
          <w:sz w:val="22"/>
          <w:szCs w:val="22"/>
        </w:rPr>
        <w:t>Graduation</w:t>
      </w:r>
    </w:p>
    <w:p w14:paraId="46A34E6A" w14:textId="5AF34573" w:rsidR="00296AF3" w:rsidRPr="00A97E51" w:rsidRDefault="00A97E51" w:rsidP="00296AF3">
      <w:pPr>
        <w:pStyle w:val="ListParagraph"/>
        <w:spacing w:before="0" w:after="0"/>
        <w:ind w:left="2160"/>
        <w:rPr>
          <w:b/>
          <w:sz w:val="22"/>
          <w:szCs w:val="22"/>
        </w:rPr>
      </w:pPr>
      <w:r w:rsidRPr="00A97E51">
        <w:rPr>
          <w:b/>
          <w:sz w:val="22"/>
          <w:szCs w:val="22"/>
        </w:rPr>
        <w:t xml:space="preserve">ACTION:  </w:t>
      </w:r>
      <w:r w:rsidR="00296AF3" w:rsidRPr="00A97E51">
        <w:rPr>
          <w:b/>
          <w:sz w:val="22"/>
          <w:szCs w:val="22"/>
        </w:rPr>
        <w:t>Looking for feedback or thoughts about key elements for June 2021</w:t>
      </w:r>
    </w:p>
    <w:p w14:paraId="284FD9E2" w14:textId="77777777" w:rsidR="00667F84" w:rsidRDefault="00667F84" w:rsidP="000D3037">
      <w:pPr>
        <w:pStyle w:val="ListParagraph"/>
        <w:spacing w:before="0" w:after="0"/>
        <w:ind w:left="1440"/>
        <w:rPr>
          <w:b/>
          <w:sz w:val="22"/>
          <w:szCs w:val="22"/>
        </w:rPr>
      </w:pPr>
    </w:p>
    <w:p w14:paraId="4D20405A" w14:textId="2199871C" w:rsidR="00D91290" w:rsidRPr="00943B46" w:rsidRDefault="00D91290" w:rsidP="007B6DEF">
      <w:pPr>
        <w:spacing w:before="0" w:after="0"/>
        <w:rPr>
          <w:bCs/>
          <w:sz w:val="22"/>
          <w:szCs w:val="22"/>
        </w:rPr>
      </w:pPr>
    </w:p>
    <w:p w14:paraId="772E552C" w14:textId="0A2EB06B" w:rsidR="00474B8D" w:rsidRPr="0039349E" w:rsidRDefault="007B6DEF" w:rsidP="007B6DEF">
      <w:pPr>
        <w:pStyle w:val="ListParagraph"/>
        <w:spacing w:before="0" w:after="0"/>
        <w:rPr>
          <w:b/>
          <w:bCs/>
          <w:sz w:val="22"/>
          <w:szCs w:val="22"/>
        </w:rPr>
      </w:pPr>
      <w:r w:rsidRPr="0039349E">
        <w:rPr>
          <w:b/>
          <w:bCs/>
          <w:sz w:val="22"/>
          <w:szCs w:val="22"/>
        </w:rPr>
        <w:t>Next Meeting Dates</w:t>
      </w:r>
      <w:r w:rsidR="00B713BE" w:rsidRPr="0039349E">
        <w:rPr>
          <w:b/>
          <w:bCs/>
          <w:sz w:val="22"/>
          <w:szCs w:val="22"/>
        </w:rPr>
        <w:t xml:space="preserve"> –</w:t>
      </w:r>
      <w:r w:rsidR="00A97956">
        <w:rPr>
          <w:b/>
          <w:bCs/>
          <w:sz w:val="22"/>
          <w:szCs w:val="22"/>
        </w:rPr>
        <w:t xml:space="preserve"> NEW</w:t>
      </w:r>
      <w:r w:rsidR="000D3037">
        <w:rPr>
          <w:b/>
          <w:bCs/>
          <w:sz w:val="22"/>
          <w:szCs w:val="22"/>
        </w:rPr>
        <w:t xml:space="preserve"> January 27, 2020</w:t>
      </w:r>
      <w:r w:rsidR="00342262">
        <w:rPr>
          <w:b/>
          <w:bCs/>
          <w:sz w:val="22"/>
          <w:szCs w:val="22"/>
        </w:rPr>
        <w:t xml:space="preserve">, 6:30 PM, </w:t>
      </w:r>
      <w:r w:rsidR="00F311C1" w:rsidRPr="0039349E">
        <w:rPr>
          <w:b/>
          <w:bCs/>
          <w:sz w:val="22"/>
          <w:szCs w:val="22"/>
        </w:rPr>
        <w:t xml:space="preserve">Last </w:t>
      </w:r>
      <w:r w:rsidR="00CF042F">
        <w:rPr>
          <w:b/>
          <w:bCs/>
          <w:sz w:val="22"/>
          <w:szCs w:val="22"/>
        </w:rPr>
        <w:t>Wednes</w:t>
      </w:r>
      <w:r w:rsidR="00F311C1" w:rsidRPr="0039349E">
        <w:rPr>
          <w:b/>
          <w:bCs/>
          <w:sz w:val="22"/>
          <w:szCs w:val="22"/>
        </w:rPr>
        <w:t xml:space="preserve">day of </w:t>
      </w:r>
      <w:r w:rsidR="00342262">
        <w:rPr>
          <w:b/>
          <w:bCs/>
          <w:sz w:val="22"/>
          <w:szCs w:val="22"/>
        </w:rPr>
        <w:t xml:space="preserve">the </w:t>
      </w:r>
      <w:r w:rsidR="00F311C1" w:rsidRPr="0039349E">
        <w:rPr>
          <w:b/>
          <w:bCs/>
          <w:sz w:val="22"/>
          <w:szCs w:val="22"/>
        </w:rPr>
        <w:t>Month</w:t>
      </w:r>
      <w:r w:rsidR="00AA64FA" w:rsidRPr="0039349E">
        <w:rPr>
          <w:b/>
          <w:bCs/>
          <w:sz w:val="22"/>
          <w:szCs w:val="22"/>
        </w:rPr>
        <w:t xml:space="preserve">, </w:t>
      </w:r>
      <w:r w:rsidR="00CD1123">
        <w:rPr>
          <w:b/>
          <w:bCs/>
          <w:sz w:val="22"/>
          <w:szCs w:val="22"/>
        </w:rPr>
        <w:t xml:space="preserve">in </w:t>
      </w:r>
      <w:r w:rsidR="00AA64FA" w:rsidRPr="0039349E">
        <w:rPr>
          <w:b/>
          <w:bCs/>
          <w:sz w:val="22"/>
          <w:szCs w:val="22"/>
        </w:rPr>
        <w:t>MS Teams</w:t>
      </w:r>
    </w:p>
    <w:p w14:paraId="7BBB96BA" w14:textId="77777777" w:rsidR="00300AEB" w:rsidRDefault="00300AEB" w:rsidP="00533843">
      <w:pPr>
        <w:spacing w:before="0" w:after="0"/>
        <w:rPr>
          <w:b/>
          <w:sz w:val="22"/>
          <w:szCs w:val="22"/>
        </w:rPr>
      </w:pPr>
    </w:p>
    <w:sectPr w:rsidR="00300AEB" w:rsidSect="00A952FD">
      <w:headerReference w:type="default" r:id="rId12"/>
      <w:pgSz w:w="12240" w:h="15840"/>
      <w:pgMar w:top="900" w:right="758" w:bottom="126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2F153" w14:textId="77777777" w:rsidR="00C205E6" w:rsidRDefault="00C205E6">
      <w:pPr>
        <w:spacing w:after="0" w:line="240" w:lineRule="auto"/>
      </w:pPr>
      <w:r>
        <w:separator/>
      </w:r>
    </w:p>
  </w:endnote>
  <w:endnote w:type="continuationSeparator" w:id="0">
    <w:p w14:paraId="6C74746F" w14:textId="77777777" w:rsidR="00C205E6" w:rsidRDefault="00C2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C8714" w14:textId="77777777" w:rsidR="00C205E6" w:rsidRDefault="00C205E6">
      <w:pPr>
        <w:spacing w:after="0" w:line="240" w:lineRule="auto"/>
      </w:pPr>
      <w:r>
        <w:separator/>
      </w:r>
    </w:p>
  </w:footnote>
  <w:footnote w:type="continuationSeparator" w:id="0">
    <w:p w14:paraId="2618530D" w14:textId="77777777" w:rsidR="00C205E6" w:rsidRDefault="00C20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1F71A" w14:textId="77777777" w:rsidR="00662567" w:rsidRDefault="00662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A176D"/>
    <w:multiLevelType w:val="hybridMultilevel"/>
    <w:tmpl w:val="D9341C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258E"/>
    <w:multiLevelType w:val="hybridMultilevel"/>
    <w:tmpl w:val="90381FBA"/>
    <w:lvl w:ilvl="0" w:tplc="940059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4603B"/>
    <w:multiLevelType w:val="hybridMultilevel"/>
    <w:tmpl w:val="7716F8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94D04"/>
    <w:multiLevelType w:val="multilevel"/>
    <w:tmpl w:val="8B34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3003A3"/>
    <w:multiLevelType w:val="hybridMultilevel"/>
    <w:tmpl w:val="3AEE4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CF23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357"/>
    <w:multiLevelType w:val="hybridMultilevel"/>
    <w:tmpl w:val="AD5E9D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24445"/>
    <w:multiLevelType w:val="hybridMultilevel"/>
    <w:tmpl w:val="17A6C3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91B6C"/>
    <w:multiLevelType w:val="hybridMultilevel"/>
    <w:tmpl w:val="81CC13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7228C"/>
    <w:multiLevelType w:val="hybridMultilevel"/>
    <w:tmpl w:val="410E170C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012646"/>
    <w:multiLevelType w:val="hybridMultilevel"/>
    <w:tmpl w:val="328816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43BFC"/>
    <w:multiLevelType w:val="hybridMultilevel"/>
    <w:tmpl w:val="CC5CA4B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13F76"/>
    <w:multiLevelType w:val="hybridMultilevel"/>
    <w:tmpl w:val="01963C4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45612"/>
    <w:multiLevelType w:val="hybridMultilevel"/>
    <w:tmpl w:val="25BC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4"/>
  </w:num>
  <w:num w:numId="5">
    <w:abstractNumId w:val="7"/>
  </w:num>
  <w:num w:numId="6">
    <w:abstractNumId w:val="1"/>
  </w:num>
  <w:num w:numId="7">
    <w:abstractNumId w:val="11"/>
  </w:num>
  <w:num w:numId="8">
    <w:abstractNumId w:val="13"/>
  </w:num>
  <w:num w:numId="9">
    <w:abstractNumId w:val="3"/>
  </w:num>
  <w:num w:numId="10">
    <w:abstractNumId w:val="0"/>
  </w:num>
  <w:num w:numId="11">
    <w:abstractNumId w:val="6"/>
  </w:num>
  <w:num w:numId="12">
    <w:abstractNumId w:val="10"/>
  </w:num>
  <w:num w:numId="13">
    <w:abstractNumId w:val="12"/>
  </w:num>
  <w:num w:numId="14">
    <w:abstractNumId w:val="15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0NDU2MLewtLA0NzRX0lEKTi0uzszPAykwNKwFACKTgActAAAA"/>
  </w:docVars>
  <w:rsids>
    <w:rsidRoot w:val="009B40F7"/>
    <w:rsid w:val="0002337B"/>
    <w:rsid w:val="00023B76"/>
    <w:rsid w:val="00026968"/>
    <w:rsid w:val="00027953"/>
    <w:rsid w:val="000336F3"/>
    <w:rsid w:val="00046E13"/>
    <w:rsid w:val="0006306E"/>
    <w:rsid w:val="00072C8E"/>
    <w:rsid w:val="000731B5"/>
    <w:rsid w:val="00083FC9"/>
    <w:rsid w:val="000A55E7"/>
    <w:rsid w:val="000B7AD7"/>
    <w:rsid w:val="000D283B"/>
    <w:rsid w:val="000D3037"/>
    <w:rsid w:val="000E0F90"/>
    <w:rsid w:val="000F6710"/>
    <w:rsid w:val="00115236"/>
    <w:rsid w:val="00125376"/>
    <w:rsid w:val="001414CC"/>
    <w:rsid w:val="00147FC9"/>
    <w:rsid w:val="00161D83"/>
    <w:rsid w:val="00192C42"/>
    <w:rsid w:val="001A5262"/>
    <w:rsid w:val="001B218F"/>
    <w:rsid w:val="001B5A66"/>
    <w:rsid w:val="001C46EC"/>
    <w:rsid w:val="001D0560"/>
    <w:rsid w:val="001D6760"/>
    <w:rsid w:val="001E6EE6"/>
    <w:rsid w:val="001F049B"/>
    <w:rsid w:val="00201732"/>
    <w:rsid w:val="00204D63"/>
    <w:rsid w:val="00205E39"/>
    <w:rsid w:val="0021189B"/>
    <w:rsid w:val="00212EE5"/>
    <w:rsid w:val="002240EE"/>
    <w:rsid w:val="00226131"/>
    <w:rsid w:val="00243C85"/>
    <w:rsid w:val="002450EB"/>
    <w:rsid w:val="00257500"/>
    <w:rsid w:val="00267C9A"/>
    <w:rsid w:val="00274A32"/>
    <w:rsid w:val="002966A3"/>
    <w:rsid w:val="00296AF3"/>
    <w:rsid w:val="002976F0"/>
    <w:rsid w:val="002A4710"/>
    <w:rsid w:val="002A7253"/>
    <w:rsid w:val="002B4BD1"/>
    <w:rsid w:val="002D10CB"/>
    <w:rsid w:val="002D4105"/>
    <w:rsid w:val="002D4957"/>
    <w:rsid w:val="002F0408"/>
    <w:rsid w:val="002F1881"/>
    <w:rsid w:val="002F6346"/>
    <w:rsid w:val="00300AEB"/>
    <w:rsid w:val="00302C7B"/>
    <w:rsid w:val="00305C52"/>
    <w:rsid w:val="00320516"/>
    <w:rsid w:val="00330AB3"/>
    <w:rsid w:val="003317F4"/>
    <w:rsid w:val="0033264D"/>
    <w:rsid w:val="00336D66"/>
    <w:rsid w:val="00337EEF"/>
    <w:rsid w:val="00341FBB"/>
    <w:rsid w:val="00342262"/>
    <w:rsid w:val="00346014"/>
    <w:rsid w:val="00353D11"/>
    <w:rsid w:val="00357281"/>
    <w:rsid w:val="00361FD3"/>
    <w:rsid w:val="0037135B"/>
    <w:rsid w:val="00380B00"/>
    <w:rsid w:val="0039349E"/>
    <w:rsid w:val="00395C78"/>
    <w:rsid w:val="00395E4A"/>
    <w:rsid w:val="00397B5F"/>
    <w:rsid w:val="003A66C6"/>
    <w:rsid w:val="003B29F2"/>
    <w:rsid w:val="003B5A86"/>
    <w:rsid w:val="003C053E"/>
    <w:rsid w:val="003C2793"/>
    <w:rsid w:val="003C69CE"/>
    <w:rsid w:val="003E3852"/>
    <w:rsid w:val="00406129"/>
    <w:rsid w:val="004237F8"/>
    <w:rsid w:val="00431BE5"/>
    <w:rsid w:val="0044187A"/>
    <w:rsid w:val="00446967"/>
    <w:rsid w:val="00447945"/>
    <w:rsid w:val="004510E2"/>
    <w:rsid w:val="00463986"/>
    <w:rsid w:val="00470648"/>
    <w:rsid w:val="00474B8D"/>
    <w:rsid w:val="00475F2D"/>
    <w:rsid w:val="004763D7"/>
    <w:rsid w:val="00484F71"/>
    <w:rsid w:val="0048517F"/>
    <w:rsid w:val="004B493D"/>
    <w:rsid w:val="004C1B6C"/>
    <w:rsid w:val="004C4CE3"/>
    <w:rsid w:val="004D598D"/>
    <w:rsid w:val="004D5FDE"/>
    <w:rsid w:val="00502C8A"/>
    <w:rsid w:val="00505041"/>
    <w:rsid w:val="00506223"/>
    <w:rsid w:val="005173B3"/>
    <w:rsid w:val="00522F71"/>
    <w:rsid w:val="005268E7"/>
    <w:rsid w:val="00533843"/>
    <w:rsid w:val="00535B69"/>
    <w:rsid w:val="005431F5"/>
    <w:rsid w:val="00546E2C"/>
    <w:rsid w:val="005511B3"/>
    <w:rsid w:val="00554223"/>
    <w:rsid w:val="00555E86"/>
    <w:rsid w:val="0055734D"/>
    <w:rsid w:val="00557F39"/>
    <w:rsid w:val="00565E24"/>
    <w:rsid w:val="00577330"/>
    <w:rsid w:val="0058411C"/>
    <w:rsid w:val="00595F9F"/>
    <w:rsid w:val="00595FD9"/>
    <w:rsid w:val="005B27BA"/>
    <w:rsid w:val="005C5A50"/>
    <w:rsid w:val="005C7C95"/>
    <w:rsid w:val="005E64FE"/>
    <w:rsid w:val="00600E6B"/>
    <w:rsid w:val="00607CA4"/>
    <w:rsid w:val="00635E4B"/>
    <w:rsid w:val="00635EEC"/>
    <w:rsid w:val="00637FF0"/>
    <w:rsid w:val="006516CE"/>
    <w:rsid w:val="00654DBB"/>
    <w:rsid w:val="00662567"/>
    <w:rsid w:val="00667F84"/>
    <w:rsid w:val="0068046D"/>
    <w:rsid w:val="0069444E"/>
    <w:rsid w:val="00696169"/>
    <w:rsid w:val="006970DC"/>
    <w:rsid w:val="006A74FF"/>
    <w:rsid w:val="006C7D25"/>
    <w:rsid w:val="006D070E"/>
    <w:rsid w:val="00706343"/>
    <w:rsid w:val="00706B9D"/>
    <w:rsid w:val="00721E58"/>
    <w:rsid w:val="00734404"/>
    <w:rsid w:val="00735DFC"/>
    <w:rsid w:val="00736AEE"/>
    <w:rsid w:val="00753B26"/>
    <w:rsid w:val="00763CF6"/>
    <w:rsid w:val="007654CA"/>
    <w:rsid w:val="0078004F"/>
    <w:rsid w:val="00785E06"/>
    <w:rsid w:val="00786BFE"/>
    <w:rsid w:val="007A248C"/>
    <w:rsid w:val="007A5E28"/>
    <w:rsid w:val="007B2E11"/>
    <w:rsid w:val="007B6DEF"/>
    <w:rsid w:val="007D1E10"/>
    <w:rsid w:val="007D2C45"/>
    <w:rsid w:val="007D4A53"/>
    <w:rsid w:val="007D5EA5"/>
    <w:rsid w:val="007D7E72"/>
    <w:rsid w:val="00800BF4"/>
    <w:rsid w:val="00810884"/>
    <w:rsid w:val="0082126B"/>
    <w:rsid w:val="00821FCD"/>
    <w:rsid w:val="00825E49"/>
    <w:rsid w:val="00831519"/>
    <w:rsid w:val="00843914"/>
    <w:rsid w:val="00847148"/>
    <w:rsid w:val="00853F43"/>
    <w:rsid w:val="0085543E"/>
    <w:rsid w:val="00860DF2"/>
    <w:rsid w:val="008611E7"/>
    <w:rsid w:val="00861940"/>
    <w:rsid w:val="00862204"/>
    <w:rsid w:val="00863F7A"/>
    <w:rsid w:val="008666A4"/>
    <w:rsid w:val="00871239"/>
    <w:rsid w:val="00873FE2"/>
    <w:rsid w:val="008837DC"/>
    <w:rsid w:val="00884027"/>
    <w:rsid w:val="00885E88"/>
    <w:rsid w:val="0088731C"/>
    <w:rsid w:val="00891BBA"/>
    <w:rsid w:val="00897B0F"/>
    <w:rsid w:val="008A4BC6"/>
    <w:rsid w:val="008B098C"/>
    <w:rsid w:val="008C1A01"/>
    <w:rsid w:val="008C2DB0"/>
    <w:rsid w:val="00902C8A"/>
    <w:rsid w:val="0090300D"/>
    <w:rsid w:val="009035FB"/>
    <w:rsid w:val="00924085"/>
    <w:rsid w:val="00925D54"/>
    <w:rsid w:val="0093646F"/>
    <w:rsid w:val="00943B46"/>
    <w:rsid w:val="00951131"/>
    <w:rsid w:val="00954EDA"/>
    <w:rsid w:val="00960E4E"/>
    <w:rsid w:val="00991214"/>
    <w:rsid w:val="00991509"/>
    <w:rsid w:val="00993FC3"/>
    <w:rsid w:val="009A7604"/>
    <w:rsid w:val="009B40F7"/>
    <w:rsid w:val="009B6A4B"/>
    <w:rsid w:val="009C3D65"/>
    <w:rsid w:val="009C4A8E"/>
    <w:rsid w:val="009C5FF9"/>
    <w:rsid w:val="009F5519"/>
    <w:rsid w:val="009F56B8"/>
    <w:rsid w:val="009F7B3B"/>
    <w:rsid w:val="00A058D9"/>
    <w:rsid w:val="00A25E91"/>
    <w:rsid w:val="00A31772"/>
    <w:rsid w:val="00A34A87"/>
    <w:rsid w:val="00A41C62"/>
    <w:rsid w:val="00A47478"/>
    <w:rsid w:val="00A53B37"/>
    <w:rsid w:val="00A570D3"/>
    <w:rsid w:val="00A64305"/>
    <w:rsid w:val="00A80C6D"/>
    <w:rsid w:val="00A87E6D"/>
    <w:rsid w:val="00A952FD"/>
    <w:rsid w:val="00A97956"/>
    <w:rsid w:val="00A97E51"/>
    <w:rsid w:val="00AA2746"/>
    <w:rsid w:val="00AA64FA"/>
    <w:rsid w:val="00AB448D"/>
    <w:rsid w:val="00B00F32"/>
    <w:rsid w:val="00B01A56"/>
    <w:rsid w:val="00B133C3"/>
    <w:rsid w:val="00B22AE6"/>
    <w:rsid w:val="00B22AF0"/>
    <w:rsid w:val="00B233D1"/>
    <w:rsid w:val="00B438FA"/>
    <w:rsid w:val="00B43AAC"/>
    <w:rsid w:val="00B47742"/>
    <w:rsid w:val="00B5065D"/>
    <w:rsid w:val="00B713BE"/>
    <w:rsid w:val="00B87989"/>
    <w:rsid w:val="00B918DC"/>
    <w:rsid w:val="00B933A1"/>
    <w:rsid w:val="00BA1AC5"/>
    <w:rsid w:val="00BA5E53"/>
    <w:rsid w:val="00BB1AFC"/>
    <w:rsid w:val="00BC155B"/>
    <w:rsid w:val="00BC414C"/>
    <w:rsid w:val="00BD1101"/>
    <w:rsid w:val="00BD4B27"/>
    <w:rsid w:val="00BF5145"/>
    <w:rsid w:val="00BF6F13"/>
    <w:rsid w:val="00BF7910"/>
    <w:rsid w:val="00C01E21"/>
    <w:rsid w:val="00C06DC2"/>
    <w:rsid w:val="00C11CA7"/>
    <w:rsid w:val="00C205E6"/>
    <w:rsid w:val="00C26F66"/>
    <w:rsid w:val="00C31945"/>
    <w:rsid w:val="00C36F21"/>
    <w:rsid w:val="00C375E4"/>
    <w:rsid w:val="00C60326"/>
    <w:rsid w:val="00C617F7"/>
    <w:rsid w:val="00C62667"/>
    <w:rsid w:val="00C638C9"/>
    <w:rsid w:val="00C72373"/>
    <w:rsid w:val="00C850D1"/>
    <w:rsid w:val="00C950B7"/>
    <w:rsid w:val="00CA16C3"/>
    <w:rsid w:val="00CB3CA9"/>
    <w:rsid w:val="00CD1123"/>
    <w:rsid w:val="00CD6FA2"/>
    <w:rsid w:val="00CE5D48"/>
    <w:rsid w:val="00CF042F"/>
    <w:rsid w:val="00CF4FAF"/>
    <w:rsid w:val="00D04E8C"/>
    <w:rsid w:val="00D1163F"/>
    <w:rsid w:val="00D324AD"/>
    <w:rsid w:val="00D42A56"/>
    <w:rsid w:val="00D4511F"/>
    <w:rsid w:val="00D50A85"/>
    <w:rsid w:val="00D55B29"/>
    <w:rsid w:val="00D74657"/>
    <w:rsid w:val="00D77D26"/>
    <w:rsid w:val="00D82D6F"/>
    <w:rsid w:val="00D84E77"/>
    <w:rsid w:val="00D90D58"/>
    <w:rsid w:val="00D911D7"/>
    <w:rsid w:val="00D91290"/>
    <w:rsid w:val="00DC54FC"/>
    <w:rsid w:val="00DC5973"/>
    <w:rsid w:val="00DE27AC"/>
    <w:rsid w:val="00DE6619"/>
    <w:rsid w:val="00E17BBA"/>
    <w:rsid w:val="00E4654B"/>
    <w:rsid w:val="00E540CC"/>
    <w:rsid w:val="00E54F4A"/>
    <w:rsid w:val="00E55A4E"/>
    <w:rsid w:val="00E567AF"/>
    <w:rsid w:val="00E57277"/>
    <w:rsid w:val="00E6414E"/>
    <w:rsid w:val="00E91DBB"/>
    <w:rsid w:val="00E93AA4"/>
    <w:rsid w:val="00E94306"/>
    <w:rsid w:val="00E95DB2"/>
    <w:rsid w:val="00EB1A1D"/>
    <w:rsid w:val="00EB6A8E"/>
    <w:rsid w:val="00ED04AA"/>
    <w:rsid w:val="00EF1557"/>
    <w:rsid w:val="00EF7036"/>
    <w:rsid w:val="00F05382"/>
    <w:rsid w:val="00F0700A"/>
    <w:rsid w:val="00F13AC8"/>
    <w:rsid w:val="00F21856"/>
    <w:rsid w:val="00F311C1"/>
    <w:rsid w:val="00F31DE6"/>
    <w:rsid w:val="00F42C20"/>
    <w:rsid w:val="00F53AA4"/>
    <w:rsid w:val="00F6044A"/>
    <w:rsid w:val="00F704F4"/>
    <w:rsid w:val="00F80431"/>
    <w:rsid w:val="00F806BD"/>
    <w:rsid w:val="00F86EF6"/>
    <w:rsid w:val="00FB2D74"/>
    <w:rsid w:val="00FC4A69"/>
    <w:rsid w:val="00FD7A4F"/>
    <w:rsid w:val="00F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75911B"/>
  <w15:docId w15:val="{BA64B9F0-292B-43B3-A602-1B1C3E48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0F7"/>
  </w:style>
  <w:style w:type="paragraph" w:styleId="Heading1">
    <w:name w:val="heading 1"/>
    <w:basedOn w:val="Normal"/>
    <w:next w:val="Normal"/>
    <w:link w:val="Heading1Char"/>
    <w:uiPriority w:val="9"/>
    <w:qFormat/>
    <w:rsid w:val="009B40F7"/>
    <w:pPr>
      <w:pBdr>
        <w:top w:val="single" w:sz="24" w:space="0" w:color="606372" w:themeColor="accent1"/>
        <w:left w:val="single" w:sz="24" w:space="0" w:color="606372" w:themeColor="accent1"/>
        <w:bottom w:val="single" w:sz="24" w:space="0" w:color="606372" w:themeColor="accent1"/>
        <w:right w:val="single" w:sz="24" w:space="0" w:color="606372" w:themeColor="accent1"/>
      </w:pBdr>
      <w:shd w:val="clear" w:color="auto" w:fill="60637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0F7"/>
    <w:pPr>
      <w:pBdr>
        <w:top w:val="single" w:sz="24" w:space="0" w:color="DEDFE3" w:themeColor="accent1" w:themeTint="33"/>
        <w:left w:val="single" w:sz="24" w:space="0" w:color="DEDFE3" w:themeColor="accent1" w:themeTint="33"/>
        <w:bottom w:val="single" w:sz="24" w:space="0" w:color="DEDFE3" w:themeColor="accent1" w:themeTint="33"/>
        <w:right w:val="single" w:sz="24" w:space="0" w:color="DEDFE3" w:themeColor="accent1" w:themeTint="33"/>
      </w:pBdr>
      <w:shd w:val="clear" w:color="auto" w:fill="DEDFE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0F7"/>
    <w:pPr>
      <w:pBdr>
        <w:top w:val="single" w:sz="6" w:space="2" w:color="606372" w:themeColor="accent1"/>
      </w:pBdr>
      <w:spacing w:before="300" w:after="0"/>
      <w:outlineLvl w:val="2"/>
    </w:pPr>
    <w:rPr>
      <w:caps/>
      <w:color w:val="2F313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0F7"/>
    <w:pPr>
      <w:pBdr>
        <w:top w:val="dotted" w:sz="6" w:space="2" w:color="606372" w:themeColor="accent1"/>
      </w:pBdr>
      <w:spacing w:before="200" w:after="0"/>
      <w:outlineLvl w:val="3"/>
    </w:pPr>
    <w:rPr>
      <w:caps/>
      <w:color w:val="474A5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0F7"/>
    <w:pPr>
      <w:pBdr>
        <w:bottom w:val="single" w:sz="6" w:space="1" w:color="606372" w:themeColor="accent1"/>
      </w:pBdr>
      <w:spacing w:before="200" w:after="0"/>
      <w:outlineLvl w:val="4"/>
    </w:pPr>
    <w:rPr>
      <w:caps/>
      <w:color w:val="474A5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0F7"/>
    <w:pPr>
      <w:pBdr>
        <w:bottom w:val="dotted" w:sz="6" w:space="1" w:color="606372" w:themeColor="accent1"/>
      </w:pBdr>
      <w:spacing w:before="200" w:after="0"/>
      <w:outlineLvl w:val="5"/>
    </w:pPr>
    <w:rPr>
      <w:caps/>
      <w:color w:val="474A5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0F7"/>
    <w:pPr>
      <w:spacing w:before="200" w:after="0"/>
      <w:outlineLvl w:val="6"/>
    </w:pPr>
    <w:rPr>
      <w:caps/>
      <w:color w:val="474A5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0F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0F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0F7"/>
    <w:rPr>
      <w:caps/>
      <w:color w:val="FFFFFF" w:themeColor="background1"/>
      <w:spacing w:val="15"/>
      <w:sz w:val="22"/>
      <w:szCs w:val="22"/>
      <w:shd w:val="clear" w:color="auto" w:fill="60637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0F7"/>
    <w:rPr>
      <w:caps/>
      <w:spacing w:val="15"/>
      <w:shd w:val="clear" w:color="auto" w:fill="DEDFE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0F7"/>
    <w:rPr>
      <w:caps/>
      <w:color w:val="2F3138" w:themeColor="accent1" w:themeShade="7F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B40F7"/>
    <w:pPr>
      <w:spacing w:before="0" w:after="0"/>
    </w:pPr>
    <w:rPr>
      <w:rFonts w:asciiTheme="majorHAnsi" w:eastAsiaTheme="majorEastAsia" w:hAnsiTheme="majorHAnsi" w:cstheme="majorBidi"/>
      <w:caps/>
      <w:color w:val="60637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40F7"/>
    <w:rPr>
      <w:rFonts w:asciiTheme="majorHAnsi" w:eastAsiaTheme="majorEastAsia" w:hAnsiTheme="majorHAnsi" w:cstheme="majorBidi"/>
      <w:caps/>
      <w:color w:val="60637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0F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B40F7"/>
    <w:rPr>
      <w:caps/>
      <w:color w:val="595959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sid w:val="009B40F7"/>
    <w:rPr>
      <w:b/>
      <w:bCs/>
      <w:color w:val="606372" w:themeColor="accent1"/>
    </w:rPr>
  </w:style>
  <w:style w:type="character" w:styleId="SubtleEmphasis">
    <w:name w:val="Subtle Emphasis"/>
    <w:uiPriority w:val="19"/>
    <w:qFormat/>
    <w:rsid w:val="009B40F7"/>
    <w:rPr>
      <w:i/>
      <w:iCs/>
      <w:color w:val="2F3138" w:themeColor="accent1" w:themeShade="7F"/>
    </w:rPr>
  </w:style>
  <w:style w:type="character" w:styleId="Emphasis">
    <w:name w:val="Emphasis"/>
    <w:uiPriority w:val="20"/>
    <w:qFormat/>
    <w:rsid w:val="009B40F7"/>
    <w:rPr>
      <w:caps/>
      <w:color w:val="2F3138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9B40F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40F7"/>
    <w:rPr>
      <w:i/>
      <w:iCs/>
      <w:sz w:val="24"/>
      <w:szCs w:val="24"/>
    </w:rPr>
  </w:style>
  <w:style w:type="character" w:styleId="IntenseEmphasis">
    <w:name w:val="Intense Emphasis"/>
    <w:uiPriority w:val="21"/>
    <w:qFormat/>
    <w:rsid w:val="009B40F7"/>
    <w:rPr>
      <w:b/>
      <w:bCs/>
      <w:caps/>
      <w:color w:val="2F3138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0F7"/>
    <w:pPr>
      <w:spacing w:before="240" w:after="240" w:line="240" w:lineRule="auto"/>
      <w:ind w:left="1080" w:right="1080"/>
      <w:jc w:val="center"/>
    </w:pPr>
    <w:rPr>
      <w:color w:val="60637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0F7"/>
    <w:rPr>
      <w:color w:val="60637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0F7"/>
    <w:rPr>
      <w:caps/>
      <w:color w:val="474A5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0F7"/>
    <w:rPr>
      <w:caps/>
      <w:color w:val="474A5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0F7"/>
    <w:rPr>
      <w:caps/>
      <w:color w:val="474A5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0F7"/>
    <w:rPr>
      <w:caps/>
      <w:color w:val="474A5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0F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0F7"/>
    <w:rPr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rsid w:val="009B40F7"/>
    <w:pPr>
      <w:spacing w:after="0" w:line="240" w:lineRule="auto"/>
    </w:pPr>
  </w:style>
  <w:style w:type="character" w:styleId="BookTitle">
    <w:name w:val="Book Title"/>
    <w:uiPriority w:val="33"/>
    <w:qFormat/>
    <w:rsid w:val="009B40F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40F7"/>
    <w:rPr>
      <w:b/>
      <w:bCs/>
      <w:color w:val="474A55" w:themeColor="accent1" w:themeShade="BF"/>
      <w:sz w:val="16"/>
      <w:szCs w:val="16"/>
    </w:rPr>
  </w:style>
  <w:style w:type="character" w:styleId="IntenseReference">
    <w:name w:val="Intense Reference"/>
    <w:uiPriority w:val="32"/>
    <w:qFormat/>
    <w:rsid w:val="009B40F7"/>
    <w:rPr>
      <w:b/>
      <w:bCs/>
      <w:i/>
      <w:iCs/>
      <w:caps/>
      <w:color w:val="606372" w:themeColor="accent1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sid w:val="009B40F7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40F7"/>
    <w:pPr>
      <w:outlineLvl w:val="9"/>
    </w:pPr>
  </w:style>
  <w:style w:type="paragraph" w:styleId="NormalWeb">
    <w:name w:val="Normal (Web)"/>
    <w:basedOn w:val="Normal"/>
    <w:uiPriority w:val="99"/>
    <w:unhideWhenUsed/>
    <w:rsid w:val="005173B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66256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67"/>
  </w:style>
  <w:style w:type="paragraph" w:styleId="Footer">
    <w:name w:val="footer"/>
    <w:basedOn w:val="Normal"/>
    <w:link w:val="FooterChar"/>
    <w:uiPriority w:val="99"/>
    <w:unhideWhenUsed/>
    <w:rsid w:val="0066256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67"/>
  </w:style>
  <w:style w:type="paragraph" w:styleId="BalloonText">
    <w:name w:val="Balloon Text"/>
    <w:basedOn w:val="Normal"/>
    <w:link w:val="BalloonTextChar"/>
    <w:uiPriority w:val="99"/>
    <w:semiHidden/>
    <w:unhideWhenUsed/>
    <w:rsid w:val="00F0700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264D"/>
    <w:rPr>
      <w:color w:val="85C4D2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5D48"/>
    <w:rPr>
      <w:color w:val="8E8CA7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umentcloud.adobe.com/link/review?uri=urn:aaid:scds:US:8b017886-f1bf-4959-a5ed-17eb762b096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umentcloud.adobe.com/link/review?uri=urn:aaid:scds:US:da37d879-b02b-4ef4-a251-d4fa18c5c127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undersr\AppData\Roaming\Microsoft\Templates\Banded%20design%20(blank).dotx" TargetMode="External"/></Relationships>
</file>

<file path=word/theme/theme1.xml><?xml version="1.0" encoding="utf-8"?>
<a:theme xmlns:a="http://schemas.openxmlformats.org/drawingml/2006/main" name="Feathered">
  <a:themeElements>
    <a:clrScheme name="Feathered">
      <a:dk1>
        <a:sysClr val="windowText" lastClr="000000"/>
      </a:dk1>
      <a:lt1>
        <a:sysClr val="window" lastClr="FFFFFF"/>
      </a:lt1>
      <a:dk2>
        <a:srgbClr val="121316"/>
      </a:dk2>
      <a:lt2>
        <a:srgbClr val="FEFCF7"/>
      </a:lt2>
      <a:accent1>
        <a:srgbClr val="606372"/>
      </a:accent1>
      <a:accent2>
        <a:srgbClr val="79A8A4"/>
      </a:accent2>
      <a:accent3>
        <a:srgbClr val="B2AD8F"/>
      </a:accent3>
      <a:accent4>
        <a:srgbClr val="AD8082"/>
      </a:accent4>
      <a:accent5>
        <a:srgbClr val="DEC18C"/>
      </a:accent5>
      <a:accent6>
        <a:srgbClr val="92A185"/>
      </a:accent6>
      <a:hlink>
        <a:srgbClr val="85C4D2"/>
      </a:hlink>
      <a:folHlink>
        <a:srgbClr val="8E8CA7"/>
      </a:folHlink>
    </a:clrScheme>
    <a:fontScheme name="Feathered">
      <a:majorFont>
        <a:latin typeface="Century Schoolbook" panose="02040604050505020304"/>
        <a:ea typeface=""/>
        <a:cs typeface=""/>
        <a:font script="Jpan" typeface="メイリオ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eathered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5E05963-136A-4605-A8FA-8477833C37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keywords/>
  <cp:lastModifiedBy>Sands, Sandra</cp:lastModifiedBy>
  <cp:revision>2</cp:revision>
  <cp:lastPrinted>2021-01-29T19:46:00Z</cp:lastPrinted>
  <dcterms:created xsi:type="dcterms:W3CDTF">2021-02-01T14:08:00Z</dcterms:created>
  <dcterms:modified xsi:type="dcterms:W3CDTF">2021-02-01T14:08:00Z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